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80" w:rsidRPr="00946D8E" w:rsidRDefault="00946D8E">
      <w:pPr>
        <w:jc w:val="center"/>
        <w:rPr>
          <w:rFonts w:ascii="Verdana" w:hAnsi="Verdana"/>
          <w:b/>
          <w:smallCaps/>
        </w:rPr>
      </w:pPr>
      <w:r>
        <w:rPr>
          <w:rFonts w:ascii="Verdana" w:hAnsi="Verdana"/>
          <w:b/>
          <w:smallCaps/>
        </w:rPr>
        <w:t>d</w:t>
      </w:r>
      <w:r w:rsidR="003364B8" w:rsidRPr="00946D8E">
        <w:rPr>
          <w:rFonts w:ascii="Verdana" w:hAnsi="Verdana"/>
          <w:b/>
          <w:smallCaps/>
        </w:rPr>
        <w:t>ichiarazione di residenza</w:t>
      </w:r>
    </w:p>
    <w:p w:rsidR="000022B7" w:rsidRPr="00946D8E" w:rsidRDefault="000022B7" w:rsidP="00D75D41">
      <w:pPr>
        <w:jc w:val="center"/>
        <w:rPr>
          <w:rFonts w:ascii="Verdana" w:hAnsi="Verdana"/>
          <w:b/>
        </w:rPr>
      </w:pPr>
    </w:p>
    <w:p w:rsidR="001013AD" w:rsidRPr="00946D8E" w:rsidRDefault="001013AD" w:rsidP="001013AD">
      <w:pPr>
        <w:rPr>
          <w:rFonts w:ascii="Verdana" w:hAnsi="Verdana"/>
          <w:b/>
        </w:rPr>
      </w:pPr>
    </w:p>
    <w:tbl>
      <w:tblPr>
        <w:tblW w:w="9874" w:type="dxa"/>
        <w:tblInd w:w="-10" w:type="dxa"/>
        <w:tblLayout w:type="fixed"/>
        <w:tblLook w:val="0000"/>
      </w:tblPr>
      <w:tblGrid>
        <w:gridCol w:w="9874"/>
      </w:tblGrid>
      <w:tr w:rsidR="001013AD">
        <w:trPr>
          <w:trHeight w:val="580"/>
        </w:trPr>
        <w:tc>
          <w:tcPr>
            <w:tcW w:w="9874" w:type="dxa"/>
            <w:tcBorders>
              <w:top w:val="single" w:sz="4" w:space="0" w:color="000000"/>
              <w:left w:val="single" w:sz="4" w:space="0" w:color="000000"/>
              <w:bottom w:val="single" w:sz="4" w:space="0" w:color="000000"/>
              <w:right w:val="single" w:sz="4" w:space="0" w:color="000000"/>
            </w:tcBorders>
            <w:shd w:val="clear" w:color="auto" w:fill="auto"/>
          </w:tcPr>
          <w:p w:rsidR="001013AD" w:rsidRPr="00163AA9" w:rsidRDefault="001013AD" w:rsidP="005B3680">
            <w:pPr>
              <w:numPr>
                <w:ilvl w:val="0"/>
                <w:numId w:val="10"/>
              </w:numPr>
              <w:snapToGrid w:val="0"/>
              <w:jc w:val="both"/>
              <w:rPr>
                <w:rFonts w:ascii="Verdana" w:hAnsi="Verdana"/>
                <w:sz w:val="20"/>
                <w:szCs w:val="20"/>
              </w:rPr>
            </w:pPr>
            <w:r w:rsidRPr="00163AA9">
              <w:rPr>
                <w:rFonts w:ascii="Verdana" w:hAnsi="Verdana"/>
                <w:sz w:val="20"/>
                <w:szCs w:val="20"/>
              </w:rPr>
              <w:t>Dichiarazione di residenza con provenienza da altro comune. Indicare il comune di provenienza</w:t>
            </w:r>
          </w:p>
          <w:p w:rsidR="001013AD" w:rsidRPr="00163AA9" w:rsidRDefault="001013AD" w:rsidP="005B3680">
            <w:pPr>
              <w:ind w:left="360"/>
              <w:rPr>
                <w:rFonts w:ascii="Verdana" w:hAnsi="Verdana"/>
                <w:sz w:val="20"/>
                <w:szCs w:val="20"/>
              </w:rPr>
            </w:pPr>
          </w:p>
        </w:tc>
      </w:tr>
      <w:tr w:rsidR="001013AD">
        <w:trPr>
          <w:trHeight w:val="580"/>
        </w:trPr>
        <w:tc>
          <w:tcPr>
            <w:tcW w:w="9874" w:type="dxa"/>
            <w:tcBorders>
              <w:top w:val="single" w:sz="4" w:space="0" w:color="000000"/>
              <w:left w:val="single" w:sz="4" w:space="0" w:color="000000"/>
              <w:bottom w:val="single" w:sz="4" w:space="0" w:color="000000"/>
              <w:right w:val="single" w:sz="4" w:space="0" w:color="000000"/>
            </w:tcBorders>
            <w:shd w:val="clear" w:color="auto" w:fill="auto"/>
          </w:tcPr>
          <w:p w:rsidR="001013AD" w:rsidRPr="00802ADC" w:rsidRDefault="001013AD" w:rsidP="00802ADC">
            <w:pPr>
              <w:pStyle w:val="Paragrafoelenco"/>
              <w:numPr>
                <w:ilvl w:val="0"/>
                <w:numId w:val="10"/>
              </w:numPr>
              <w:snapToGrid w:val="0"/>
              <w:jc w:val="both"/>
              <w:rPr>
                <w:rFonts w:ascii="Verdana" w:hAnsi="Verdana"/>
                <w:sz w:val="20"/>
                <w:szCs w:val="20"/>
              </w:rPr>
            </w:pPr>
            <w:r w:rsidRPr="00802ADC">
              <w:rPr>
                <w:rFonts w:ascii="Verdana" w:hAnsi="Verdana"/>
                <w:sz w:val="20"/>
                <w:szCs w:val="20"/>
              </w:rPr>
              <w:t>Dichiarazione di residenza con provenienza dall’estero. Indicare lo Stato</w:t>
            </w:r>
            <w:r w:rsidR="00E93479" w:rsidRPr="00802ADC">
              <w:rPr>
                <w:rFonts w:ascii="Verdana" w:hAnsi="Verdana"/>
                <w:sz w:val="20"/>
                <w:szCs w:val="20"/>
              </w:rPr>
              <w:t xml:space="preserve"> estero</w:t>
            </w:r>
            <w:r w:rsidRPr="00802ADC">
              <w:rPr>
                <w:rFonts w:ascii="Verdana" w:hAnsi="Verdana"/>
                <w:sz w:val="20"/>
                <w:szCs w:val="20"/>
              </w:rPr>
              <w:t xml:space="preserve"> di provenienza</w:t>
            </w:r>
          </w:p>
          <w:p w:rsidR="001013AD" w:rsidRPr="00163AA9" w:rsidRDefault="001013AD" w:rsidP="005B3680">
            <w:pPr>
              <w:ind w:left="360"/>
              <w:rPr>
                <w:rFonts w:ascii="Verdana" w:hAnsi="Verdana"/>
                <w:sz w:val="20"/>
                <w:szCs w:val="20"/>
              </w:rPr>
            </w:pPr>
          </w:p>
        </w:tc>
      </w:tr>
      <w:tr w:rsidR="001013AD">
        <w:tc>
          <w:tcPr>
            <w:tcW w:w="9874" w:type="dxa"/>
            <w:tcBorders>
              <w:top w:val="single" w:sz="4" w:space="0" w:color="000000"/>
              <w:left w:val="single" w:sz="4" w:space="0" w:color="000000"/>
              <w:bottom w:val="single" w:sz="4" w:space="0" w:color="000000"/>
              <w:right w:val="single" w:sz="4" w:space="0" w:color="000000"/>
            </w:tcBorders>
            <w:shd w:val="clear" w:color="auto" w:fill="auto"/>
          </w:tcPr>
          <w:p w:rsidR="004C4EA4" w:rsidRPr="00F9651E" w:rsidRDefault="001013AD" w:rsidP="004C4EA4">
            <w:pPr>
              <w:numPr>
                <w:ilvl w:val="0"/>
                <w:numId w:val="10"/>
              </w:numPr>
              <w:snapToGrid w:val="0"/>
              <w:jc w:val="both"/>
              <w:rPr>
                <w:rFonts w:ascii="Verdana" w:hAnsi="Verdana"/>
                <w:b/>
                <w:sz w:val="20"/>
                <w:szCs w:val="20"/>
              </w:rPr>
            </w:pPr>
            <w:r w:rsidRPr="00F9651E">
              <w:rPr>
                <w:rFonts w:ascii="Verdana" w:hAnsi="Verdana"/>
                <w:b/>
                <w:sz w:val="20"/>
                <w:szCs w:val="20"/>
              </w:rPr>
              <w:t>Dichiarazione di residenza di cittadini italiani iscritti all’AIRE</w:t>
            </w:r>
            <w:r w:rsidR="00E93479" w:rsidRPr="00F9651E">
              <w:rPr>
                <w:rFonts w:ascii="Verdana" w:hAnsi="Verdana"/>
                <w:b/>
                <w:sz w:val="20"/>
                <w:szCs w:val="20"/>
              </w:rPr>
              <w:t xml:space="preserve"> (Anagrafe degli italiani residenti all’estero)</w:t>
            </w:r>
            <w:r w:rsidR="00DE597D" w:rsidRPr="00F9651E">
              <w:rPr>
                <w:rFonts w:ascii="Verdana" w:hAnsi="Verdana"/>
                <w:b/>
                <w:sz w:val="20"/>
                <w:szCs w:val="20"/>
              </w:rPr>
              <w:t xml:space="preserve"> con provenienza dall’estero</w:t>
            </w:r>
            <w:r w:rsidRPr="00F9651E">
              <w:rPr>
                <w:rFonts w:ascii="Verdana" w:hAnsi="Verdana"/>
                <w:b/>
                <w:sz w:val="20"/>
                <w:szCs w:val="20"/>
              </w:rPr>
              <w:t xml:space="preserve">. Indicare lo Stato </w:t>
            </w:r>
            <w:r w:rsidR="00E93479" w:rsidRPr="00F9651E">
              <w:rPr>
                <w:rFonts w:ascii="Verdana" w:hAnsi="Verdana"/>
                <w:b/>
                <w:sz w:val="20"/>
                <w:szCs w:val="20"/>
              </w:rPr>
              <w:t xml:space="preserve">estero </w:t>
            </w:r>
            <w:r w:rsidRPr="00F9651E">
              <w:rPr>
                <w:rFonts w:ascii="Verdana" w:hAnsi="Verdana"/>
                <w:b/>
                <w:sz w:val="20"/>
                <w:szCs w:val="20"/>
              </w:rPr>
              <w:t xml:space="preserve">di provenienza ed il comune di iscrizione AIRE </w:t>
            </w:r>
          </w:p>
          <w:p w:rsidR="004C4EA4" w:rsidRPr="00163AA9" w:rsidRDefault="004C4EA4" w:rsidP="004C4EA4">
            <w:pPr>
              <w:snapToGrid w:val="0"/>
              <w:ind w:left="720"/>
              <w:jc w:val="both"/>
              <w:rPr>
                <w:rFonts w:ascii="Verdana" w:hAnsi="Verdana"/>
                <w:sz w:val="20"/>
                <w:szCs w:val="20"/>
              </w:rPr>
            </w:pPr>
          </w:p>
        </w:tc>
      </w:tr>
      <w:tr w:rsidR="001013AD">
        <w:tc>
          <w:tcPr>
            <w:tcW w:w="9874" w:type="dxa"/>
            <w:tcBorders>
              <w:top w:val="single" w:sz="4" w:space="0" w:color="000000"/>
              <w:left w:val="single" w:sz="4" w:space="0" w:color="000000"/>
              <w:bottom w:val="single" w:sz="4" w:space="0" w:color="000000"/>
              <w:right w:val="single" w:sz="4" w:space="0" w:color="000000"/>
            </w:tcBorders>
            <w:shd w:val="clear" w:color="auto" w:fill="auto"/>
          </w:tcPr>
          <w:p w:rsidR="001013AD" w:rsidRPr="00163AA9" w:rsidRDefault="001013AD" w:rsidP="005B3680">
            <w:pPr>
              <w:numPr>
                <w:ilvl w:val="0"/>
                <w:numId w:val="10"/>
              </w:numPr>
              <w:snapToGrid w:val="0"/>
              <w:rPr>
                <w:rFonts w:ascii="Verdana" w:hAnsi="Verdana"/>
                <w:sz w:val="20"/>
                <w:szCs w:val="20"/>
              </w:rPr>
            </w:pPr>
            <w:r w:rsidRPr="00163AA9">
              <w:rPr>
                <w:rFonts w:ascii="Verdana" w:hAnsi="Verdana"/>
                <w:sz w:val="20"/>
                <w:szCs w:val="20"/>
              </w:rPr>
              <w:t xml:space="preserve">Dichiarazione di cambiamento di abitazione nell’ambito dello stesso comune </w:t>
            </w:r>
          </w:p>
          <w:p w:rsidR="001013AD" w:rsidRPr="00163AA9" w:rsidRDefault="001013AD" w:rsidP="005B3680">
            <w:pPr>
              <w:snapToGrid w:val="0"/>
              <w:ind w:left="360"/>
              <w:rPr>
                <w:rFonts w:ascii="Verdana" w:hAnsi="Verdana"/>
                <w:sz w:val="20"/>
                <w:szCs w:val="20"/>
              </w:rPr>
            </w:pPr>
          </w:p>
        </w:tc>
      </w:tr>
      <w:tr w:rsidR="001013AD">
        <w:tc>
          <w:tcPr>
            <w:tcW w:w="9874" w:type="dxa"/>
            <w:tcBorders>
              <w:top w:val="single" w:sz="4" w:space="0" w:color="000000"/>
              <w:left w:val="single" w:sz="4" w:space="0" w:color="000000"/>
              <w:bottom w:val="single" w:sz="4" w:space="0" w:color="000000"/>
              <w:right w:val="single" w:sz="4" w:space="0" w:color="000000"/>
            </w:tcBorders>
            <w:shd w:val="clear" w:color="auto" w:fill="auto"/>
          </w:tcPr>
          <w:p w:rsidR="001013AD" w:rsidRPr="00163AA9" w:rsidRDefault="001013AD" w:rsidP="005B3680">
            <w:pPr>
              <w:numPr>
                <w:ilvl w:val="0"/>
                <w:numId w:val="10"/>
              </w:numPr>
              <w:snapToGrid w:val="0"/>
              <w:rPr>
                <w:rFonts w:ascii="Verdana" w:hAnsi="Verdana"/>
                <w:sz w:val="20"/>
                <w:szCs w:val="20"/>
              </w:rPr>
            </w:pPr>
            <w:r w:rsidRPr="00163AA9">
              <w:rPr>
                <w:rFonts w:ascii="Verdana" w:hAnsi="Verdana"/>
                <w:sz w:val="20"/>
                <w:szCs w:val="20"/>
              </w:rPr>
              <w:t>Iscrizione per altro motivo</w:t>
            </w:r>
          </w:p>
          <w:p w:rsidR="001013AD" w:rsidRPr="00163AA9" w:rsidRDefault="001013AD" w:rsidP="005B3680">
            <w:pPr>
              <w:ind w:left="360"/>
              <w:rPr>
                <w:rFonts w:ascii="Verdana" w:hAnsi="Verdana"/>
                <w:sz w:val="20"/>
                <w:szCs w:val="20"/>
              </w:rPr>
            </w:pPr>
            <w:r w:rsidRPr="00163AA9">
              <w:rPr>
                <w:rFonts w:ascii="Verdana" w:hAnsi="Verdana"/>
                <w:sz w:val="20"/>
                <w:szCs w:val="20"/>
              </w:rPr>
              <w:t xml:space="preserve">        </w:t>
            </w:r>
            <w:r w:rsidR="004C4EA4">
              <w:rPr>
                <w:rFonts w:ascii="Verdana" w:hAnsi="Verdana"/>
                <w:sz w:val="20"/>
                <w:szCs w:val="20"/>
              </w:rPr>
              <w:t xml:space="preserve">  </w:t>
            </w:r>
            <w:r w:rsidRPr="00163AA9">
              <w:rPr>
                <w:rFonts w:ascii="Verdana" w:hAnsi="Verdana"/>
                <w:sz w:val="20"/>
                <w:szCs w:val="20"/>
              </w:rPr>
              <w:t>(specificare il motivo ………………</w:t>
            </w:r>
            <w:r w:rsidR="004C4EA4">
              <w:rPr>
                <w:rFonts w:ascii="Verdana" w:hAnsi="Verdana"/>
                <w:sz w:val="20"/>
                <w:szCs w:val="20"/>
              </w:rPr>
              <w:t>………………………………………………………</w:t>
            </w:r>
            <w:r w:rsidRPr="00163AA9">
              <w:rPr>
                <w:rFonts w:ascii="Verdana" w:hAnsi="Verdana"/>
                <w:sz w:val="20"/>
                <w:szCs w:val="20"/>
              </w:rPr>
              <w:t>)</w:t>
            </w:r>
          </w:p>
        </w:tc>
      </w:tr>
    </w:tbl>
    <w:p w:rsidR="000022B7" w:rsidRDefault="000022B7">
      <w:pPr>
        <w:rPr>
          <w:rFonts w:ascii="Verdana" w:hAnsi="Verdana"/>
        </w:rPr>
      </w:pPr>
    </w:p>
    <w:p w:rsidR="004F4E78" w:rsidRDefault="004F4E78">
      <w:pPr>
        <w:jc w:val="center"/>
        <w:rPr>
          <w:rFonts w:ascii="Verdana" w:hAnsi="Verdana"/>
          <w:b/>
          <w:sz w:val="20"/>
          <w:szCs w:val="20"/>
        </w:rPr>
      </w:pPr>
    </w:p>
    <w:p w:rsidR="005B3680" w:rsidRPr="00163AA9" w:rsidRDefault="005B3680">
      <w:pPr>
        <w:jc w:val="center"/>
        <w:rPr>
          <w:rFonts w:ascii="Verdana" w:hAnsi="Verdana"/>
          <w:b/>
          <w:sz w:val="20"/>
          <w:szCs w:val="20"/>
        </w:rPr>
      </w:pPr>
      <w:r w:rsidRPr="00163AA9">
        <w:rPr>
          <w:rFonts w:ascii="Verdana" w:hAnsi="Verdana"/>
          <w:b/>
          <w:sz w:val="20"/>
          <w:szCs w:val="20"/>
        </w:rPr>
        <w:t>IL SOTTOSCRITTO</w:t>
      </w:r>
    </w:p>
    <w:p w:rsidR="000022B7" w:rsidRDefault="000022B7">
      <w:pPr>
        <w:jc w:val="center"/>
        <w:rPr>
          <w:rFonts w:ascii="Verdana" w:hAnsi="Verdana"/>
          <w:sz w:val="20"/>
          <w:szCs w:val="20"/>
        </w:rPr>
      </w:pPr>
    </w:p>
    <w:p w:rsidR="005B3680" w:rsidRDefault="005B3680">
      <w:pPr>
        <w:jc w:val="center"/>
        <w:rPr>
          <w:rFonts w:ascii="Verdana" w:hAnsi="Verdana"/>
          <w:sz w:val="20"/>
          <w:szCs w:val="20"/>
        </w:rPr>
      </w:pPr>
      <w:r>
        <w:rPr>
          <w:rFonts w:ascii="Verdana" w:hAnsi="Verdana"/>
          <w:sz w:val="20"/>
          <w:szCs w:val="20"/>
        </w:rPr>
        <w:tab/>
      </w:r>
    </w:p>
    <w:tbl>
      <w:tblPr>
        <w:tblW w:w="9874" w:type="dxa"/>
        <w:tblInd w:w="-10" w:type="dxa"/>
        <w:tblLayout w:type="fixed"/>
        <w:tblLook w:val="0000"/>
      </w:tblPr>
      <w:tblGrid>
        <w:gridCol w:w="3263"/>
        <w:gridCol w:w="1367"/>
        <w:gridCol w:w="1725"/>
        <w:gridCol w:w="142"/>
        <w:gridCol w:w="23"/>
        <w:gridCol w:w="3354"/>
      </w:tblGrid>
      <w:tr w:rsidR="005B3680">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1) Cognome</w:t>
            </w:r>
            <w:r w:rsidR="001013AD">
              <w:rPr>
                <w:rFonts w:ascii="Verdana" w:hAnsi="Verdana"/>
                <w:sz w:val="20"/>
                <w:szCs w:val="20"/>
              </w:rPr>
              <w:t>*</w:t>
            </w:r>
          </w:p>
        </w:tc>
      </w:tr>
      <w:tr w:rsidR="00920556">
        <w:tc>
          <w:tcPr>
            <w:tcW w:w="6355" w:type="dxa"/>
            <w:gridSpan w:val="3"/>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pPr>
              <w:snapToGrid w:val="0"/>
              <w:jc w:val="both"/>
              <w:rPr>
                <w:rFonts w:ascii="Verdana" w:hAnsi="Verdana"/>
                <w:sz w:val="20"/>
                <w:szCs w:val="20"/>
              </w:rPr>
            </w:pPr>
            <w:r>
              <w:rPr>
                <w:rFonts w:ascii="Verdana" w:hAnsi="Verdana"/>
                <w:sz w:val="20"/>
                <w:szCs w:val="20"/>
              </w:rPr>
              <w:t>Data di nascita *</w:t>
            </w:r>
          </w:p>
        </w:tc>
      </w:tr>
      <w:tr w:rsidR="005B3680">
        <w:tc>
          <w:tcPr>
            <w:tcW w:w="3263" w:type="dxa"/>
            <w:tcBorders>
              <w:top w:val="single" w:sz="4" w:space="0" w:color="000000"/>
              <w:left w:val="single" w:sz="4" w:space="0" w:color="000000"/>
              <w:bottom w:val="single" w:sz="4" w:space="0" w:color="000000"/>
            </w:tcBorders>
            <w:shd w:val="clear" w:color="auto" w:fill="auto"/>
          </w:tcPr>
          <w:p w:rsidR="005B3680" w:rsidRDefault="0046631A">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shd w:val="clear" w:color="auto" w:fill="auto"/>
          </w:tcPr>
          <w:p w:rsidR="005B3680" w:rsidRDefault="005B3680">
            <w:pPr>
              <w:snapToGrid w:val="0"/>
              <w:rPr>
                <w:rFonts w:ascii="Verdana" w:hAnsi="Verdana"/>
                <w:sz w:val="20"/>
                <w:szCs w:val="20"/>
              </w:rPr>
            </w:pPr>
            <w:r>
              <w:rPr>
                <w:rFonts w:ascii="Verdana" w:hAnsi="Verdana"/>
                <w:sz w:val="20"/>
                <w:szCs w:val="20"/>
              </w:rPr>
              <w:t>Sesso</w:t>
            </w:r>
            <w:r w:rsidR="001013AD">
              <w:rPr>
                <w:rFonts w:ascii="Verdana" w:hAnsi="Verdana"/>
                <w:sz w:val="20"/>
                <w:szCs w:val="20"/>
              </w:rPr>
              <w:t>*</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rsidR="005B3680" w:rsidRDefault="0046631A">
            <w:pPr>
              <w:snapToGrid w:val="0"/>
              <w:rPr>
                <w:rFonts w:ascii="Verdana" w:hAnsi="Verdana"/>
                <w:sz w:val="20"/>
                <w:szCs w:val="20"/>
              </w:rPr>
            </w:pPr>
            <w:r>
              <w:rPr>
                <w:rFonts w:ascii="Verdana" w:hAnsi="Verdana"/>
                <w:sz w:val="20"/>
                <w:szCs w:val="20"/>
              </w:rPr>
              <w:t>Stato civile *</w:t>
            </w:r>
            <w:r w:rsidR="001F2F77">
              <w:rPr>
                <w:rFonts w:ascii="Verdana" w:hAnsi="Verdana"/>
                <w:sz w:val="20"/>
                <w:szCs w:val="20"/>
              </w:rPr>
              <w:t>*</w:t>
            </w:r>
          </w:p>
        </w:tc>
      </w:tr>
      <w:tr w:rsidR="005B3680">
        <w:tc>
          <w:tcPr>
            <w:tcW w:w="4630" w:type="dxa"/>
            <w:gridSpan w:val="2"/>
            <w:tcBorders>
              <w:top w:val="single" w:sz="4" w:space="0" w:color="000000"/>
              <w:left w:val="single" w:sz="4" w:space="0" w:color="000000"/>
              <w:bottom w:val="single" w:sz="4" w:space="0" w:color="auto"/>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Cittadinanza</w:t>
            </w:r>
            <w:r w:rsidR="001013AD">
              <w:rPr>
                <w:rFonts w:ascii="Verdana" w:hAnsi="Verdana"/>
                <w:sz w:val="20"/>
                <w:szCs w:val="20"/>
              </w:rPr>
              <w:t>*</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Codice Fiscale</w:t>
            </w:r>
            <w:r w:rsidR="003364B8">
              <w:rPr>
                <w:rFonts w:ascii="Verdana" w:hAnsi="Verdana"/>
                <w:sz w:val="20"/>
                <w:szCs w:val="20"/>
              </w:rPr>
              <w:t>*</w:t>
            </w:r>
          </w:p>
        </w:tc>
      </w:tr>
      <w:tr w:rsidR="00E413D3">
        <w:tc>
          <w:tcPr>
            <w:tcW w:w="9874" w:type="dxa"/>
            <w:gridSpan w:val="6"/>
            <w:tcBorders>
              <w:top w:val="single" w:sz="4" w:space="0" w:color="auto"/>
              <w:left w:val="single" w:sz="4" w:space="0" w:color="auto"/>
              <w:right w:val="single" w:sz="4" w:space="0" w:color="auto"/>
            </w:tcBorders>
            <w:shd w:val="clear" w:color="auto" w:fill="auto"/>
          </w:tcPr>
          <w:p w:rsidR="00E413D3" w:rsidRDefault="00920556">
            <w:pPr>
              <w:snapToGrid w:val="0"/>
              <w:jc w:val="both"/>
              <w:rPr>
                <w:rFonts w:ascii="Verdana" w:hAnsi="Verdana"/>
                <w:sz w:val="20"/>
                <w:szCs w:val="20"/>
              </w:rPr>
            </w:pPr>
            <w:r>
              <w:rPr>
                <w:rFonts w:ascii="Verdana" w:hAnsi="Verdana"/>
                <w:sz w:val="20"/>
                <w:szCs w:val="20"/>
              </w:rPr>
              <w:t>Posizione nella p</w:t>
            </w:r>
            <w:r w:rsidR="00E413D3">
              <w:rPr>
                <w:rFonts w:ascii="Verdana" w:hAnsi="Verdana"/>
                <w:sz w:val="20"/>
                <w:szCs w:val="20"/>
              </w:rPr>
              <w:t xml:space="preserve">rofessione </w:t>
            </w:r>
            <w:r>
              <w:rPr>
                <w:rFonts w:ascii="Verdana" w:hAnsi="Verdana"/>
                <w:sz w:val="20"/>
                <w:szCs w:val="20"/>
              </w:rPr>
              <w:t>se occupato: **</w:t>
            </w:r>
          </w:p>
        </w:tc>
      </w:tr>
      <w:tr w:rsidR="00E413D3">
        <w:tc>
          <w:tcPr>
            <w:tcW w:w="9874" w:type="dxa"/>
            <w:gridSpan w:val="6"/>
            <w:tcBorders>
              <w:left w:val="single" w:sz="4" w:space="0" w:color="000000"/>
              <w:bottom w:val="single" w:sz="4" w:space="0" w:color="000000"/>
              <w:right w:val="single" w:sz="4" w:space="0" w:color="000000"/>
            </w:tcBorders>
            <w:shd w:val="clear" w:color="auto" w:fill="auto"/>
          </w:tcPr>
          <w:p w:rsidR="00E413D3" w:rsidRPr="001332A8" w:rsidRDefault="00E413D3" w:rsidP="00FB6CE6">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E413D3" w:rsidRPr="001332A8" w:rsidRDefault="00E413D3" w:rsidP="00FB6CE6">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E413D3" w:rsidRDefault="00E413D3">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E413D3">
        <w:tc>
          <w:tcPr>
            <w:tcW w:w="9874" w:type="dxa"/>
            <w:gridSpan w:val="6"/>
            <w:tcBorders>
              <w:top w:val="single" w:sz="4" w:space="0" w:color="000000"/>
              <w:left w:val="single" w:sz="4" w:space="0" w:color="000000"/>
              <w:bottom w:val="single" w:sz="4" w:space="0" w:color="auto"/>
              <w:right w:val="single" w:sz="4" w:space="0" w:color="000000"/>
            </w:tcBorders>
            <w:shd w:val="clear" w:color="auto" w:fill="auto"/>
          </w:tcPr>
          <w:p w:rsidR="00E413D3" w:rsidRPr="001332A8" w:rsidRDefault="00920556" w:rsidP="00FB6CE6">
            <w:pPr>
              <w:snapToGrid w:val="0"/>
              <w:jc w:val="both"/>
              <w:rPr>
                <w:rFonts w:ascii="Verdana" w:hAnsi="Verdana"/>
                <w:sz w:val="20"/>
                <w:szCs w:val="20"/>
              </w:rPr>
            </w:pPr>
            <w:r>
              <w:rPr>
                <w:rFonts w:ascii="Verdana" w:hAnsi="Verdana"/>
                <w:sz w:val="20"/>
                <w:szCs w:val="20"/>
              </w:rPr>
              <w:t>Condizione non professionale</w:t>
            </w:r>
            <w:r w:rsidR="00E413D3" w:rsidRPr="001332A8">
              <w:rPr>
                <w:rFonts w:ascii="Verdana" w:hAnsi="Verdana"/>
                <w:sz w:val="20"/>
                <w:szCs w:val="20"/>
              </w:rPr>
              <w:t>:</w:t>
            </w:r>
            <w:r>
              <w:rPr>
                <w:rFonts w:ascii="Verdana" w:hAnsi="Verdana"/>
                <w:sz w:val="20"/>
                <w:szCs w:val="20"/>
              </w:rPr>
              <w:t xml:space="preserve"> **</w:t>
            </w:r>
          </w:p>
          <w:p w:rsidR="00E413D3" w:rsidRDefault="00E413D3">
            <w:pPr>
              <w:snapToGrid w:val="0"/>
              <w:jc w:val="both"/>
              <w:rPr>
                <w:rFonts w:ascii="Verdana" w:hAnsi="Verdana"/>
                <w:sz w:val="20"/>
                <w:szCs w:val="20"/>
              </w:rPr>
            </w:pPr>
            <w:r w:rsidRPr="001332A8">
              <w:rPr>
                <w:rFonts w:ascii="Verdana" w:hAnsi="Verdana"/>
                <w:noProof/>
                <w:sz w:val="20"/>
                <w:szCs w:val="20"/>
                <w:lang w:eastAsia="it-IT"/>
              </w:rPr>
              <w:t xml:space="preserve">Casilinga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3                                                                     Pensionato / Ritirato dal lavoro</w:t>
            </w:r>
            <w:r w:rsidR="004C4EA4">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004C4EA4">
              <w:rPr>
                <w:rFonts w:ascii="Courier New" w:hAnsi="Courier New" w:cs="Courier New"/>
                <w:sz w:val="20"/>
                <w:szCs w:val="20"/>
              </w:rPr>
              <w:t xml:space="preserve"> </w:t>
            </w:r>
            <w:r w:rsidRPr="001332A8">
              <w:rPr>
                <w:rFonts w:ascii="Verdana" w:hAnsi="Verdana"/>
                <w:sz w:val="20"/>
                <w:szCs w:val="20"/>
              </w:rPr>
              <w:t>4   Altra condizione non professionale</w:t>
            </w:r>
            <w:r w:rsidR="004C4EA4">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5</w:t>
            </w:r>
          </w:p>
        </w:tc>
      </w:tr>
      <w:tr w:rsidR="00E413D3">
        <w:tc>
          <w:tcPr>
            <w:tcW w:w="9874" w:type="dxa"/>
            <w:gridSpan w:val="6"/>
            <w:tcBorders>
              <w:top w:val="single" w:sz="4" w:space="0" w:color="auto"/>
              <w:left w:val="single" w:sz="4" w:space="0" w:color="auto"/>
              <w:right w:val="single" w:sz="4" w:space="0" w:color="auto"/>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Titolo di studio</w:t>
            </w:r>
            <w:r w:rsidR="00920556">
              <w:rPr>
                <w:rFonts w:ascii="Verdana" w:hAnsi="Verdana"/>
                <w:sz w:val="20"/>
                <w:szCs w:val="20"/>
              </w:rPr>
              <w:t>:</w:t>
            </w:r>
            <w:r>
              <w:rPr>
                <w:rFonts w:ascii="Verdana" w:hAnsi="Verdana"/>
                <w:sz w:val="20"/>
                <w:szCs w:val="20"/>
              </w:rPr>
              <w:t xml:space="preserve"> **</w:t>
            </w:r>
          </w:p>
        </w:tc>
      </w:tr>
      <w:tr w:rsidR="00E413D3">
        <w:tc>
          <w:tcPr>
            <w:tcW w:w="9874" w:type="dxa"/>
            <w:gridSpan w:val="6"/>
            <w:tcBorders>
              <w:left w:val="single" w:sz="4" w:space="0" w:color="000000"/>
              <w:bottom w:val="single" w:sz="4" w:space="0" w:color="000000"/>
              <w:right w:val="single" w:sz="4" w:space="0" w:color="000000"/>
            </w:tcBorders>
            <w:shd w:val="clear" w:color="auto" w:fill="auto"/>
          </w:tcPr>
          <w:p w:rsidR="00E413D3" w:rsidRDefault="00E413D3" w:rsidP="00E413D3">
            <w:pPr>
              <w:snapToGrid w:val="0"/>
              <w:jc w:val="both"/>
              <w:rPr>
                <w:rFonts w:ascii="Verdana" w:hAnsi="Verdana"/>
                <w:sz w:val="20"/>
                <w:szCs w:val="20"/>
              </w:rPr>
            </w:pPr>
            <w:r w:rsidRPr="001332A8">
              <w:rPr>
                <w:rFonts w:ascii="Verdana" w:hAnsi="Verdana"/>
                <w:sz w:val="20"/>
                <w:szCs w:val="20"/>
              </w:rPr>
              <w:t xml:space="preserve">Nessun titolo/Lic. </w:t>
            </w:r>
            <w:r w:rsidR="004C4EA4" w:rsidRPr="001332A8">
              <w:rPr>
                <w:rFonts w:ascii="Verdana" w:hAnsi="Verdana"/>
                <w:sz w:val="20"/>
                <w:szCs w:val="20"/>
              </w:rPr>
              <w:t>E</w:t>
            </w:r>
            <w:r w:rsidRPr="001332A8">
              <w:rPr>
                <w:rFonts w:ascii="Verdana" w:hAnsi="Verdana"/>
                <w:sz w:val="20"/>
                <w:szCs w:val="20"/>
              </w:rPr>
              <w:t>lementare</w:t>
            </w:r>
            <w:r w:rsidR="004C4EA4">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 xml:space="preserve">1   Lic. Media </w:t>
            </w:r>
            <w:r w:rsidR="004C4EA4">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2   Diploma</w:t>
            </w:r>
            <w:r w:rsidR="004C4EA4">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 xml:space="preserve">3    </w:t>
            </w:r>
            <w:r w:rsidR="00920556" w:rsidRPr="001332A8">
              <w:rPr>
                <w:rFonts w:ascii="Verdana" w:hAnsi="Verdana"/>
                <w:sz w:val="20"/>
                <w:szCs w:val="20"/>
              </w:rPr>
              <w:t xml:space="preserve">Laurea  </w:t>
            </w:r>
            <w:r w:rsidR="00920556">
              <w:rPr>
                <w:rFonts w:ascii="Verdana" w:hAnsi="Verdana"/>
                <w:sz w:val="20"/>
                <w:szCs w:val="20"/>
              </w:rPr>
              <w:t xml:space="preserve">triennale </w:t>
            </w:r>
            <w:r w:rsidR="00920556" w:rsidRPr="001332A8">
              <w:rPr>
                <w:rFonts w:ascii="Courier New" w:hAnsi="Courier New" w:cs="Courier New"/>
                <w:sz w:val="20"/>
                <w:szCs w:val="20"/>
              </w:rPr>
              <w:t xml:space="preserve">□ </w:t>
            </w:r>
            <w:r w:rsidR="00920556" w:rsidRPr="001332A8">
              <w:rPr>
                <w:rFonts w:ascii="Verdana" w:hAnsi="Verdana"/>
                <w:sz w:val="20"/>
                <w:szCs w:val="20"/>
              </w:rPr>
              <w:t xml:space="preserve">4 </w:t>
            </w:r>
            <w:r w:rsidRPr="001332A8">
              <w:rPr>
                <w:rFonts w:ascii="Verdana" w:hAnsi="Verdana"/>
                <w:sz w:val="20"/>
                <w:szCs w:val="20"/>
              </w:rPr>
              <w:t xml:space="preserve">Laurea  </w:t>
            </w:r>
            <w:r w:rsidRPr="001332A8">
              <w:rPr>
                <w:rFonts w:ascii="Courier New" w:hAnsi="Courier New" w:cs="Courier New"/>
                <w:sz w:val="20"/>
                <w:szCs w:val="20"/>
              </w:rPr>
              <w:t xml:space="preserve">□ </w:t>
            </w:r>
            <w:r w:rsidR="00920556" w:rsidRPr="00E3424C">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00920556" w:rsidRPr="00E3424C">
              <w:rPr>
                <w:rFonts w:ascii="Verdana" w:hAnsi="Verdana" w:cs="Courier New"/>
                <w:sz w:val="20"/>
                <w:szCs w:val="20"/>
              </w:rPr>
              <w:t>6</w:t>
            </w:r>
          </w:p>
        </w:tc>
      </w:tr>
      <w:tr w:rsidR="00E413D3">
        <w:tc>
          <w:tcPr>
            <w:tcW w:w="6497" w:type="dxa"/>
            <w:gridSpan w:val="4"/>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Patente</w:t>
            </w:r>
            <w:r w:rsidR="005B265D">
              <w:rPr>
                <w:rFonts w:ascii="Verdana" w:hAnsi="Verdana"/>
                <w:sz w:val="20"/>
                <w:szCs w:val="20"/>
              </w:rPr>
              <w:t xml:space="preserve"> tipo</w:t>
            </w:r>
            <w:r>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6497" w:type="dxa"/>
            <w:gridSpan w:val="4"/>
            <w:tcBorders>
              <w:top w:val="single" w:sz="4" w:space="0" w:color="000000"/>
              <w:left w:val="single" w:sz="4" w:space="0" w:color="000000"/>
              <w:bottom w:val="single" w:sz="4" w:space="0" w:color="000000"/>
            </w:tcBorders>
            <w:shd w:val="clear" w:color="auto" w:fill="auto"/>
          </w:tcPr>
          <w:p w:rsidR="00E413D3" w:rsidRDefault="005B265D">
            <w:pPr>
              <w:snapToGrid w:val="0"/>
              <w:jc w:val="both"/>
              <w:rPr>
                <w:rFonts w:ascii="Verdana" w:hAnsi="Verdana"/>
                <w:sz w:val="20"/>
                <w:szCs w:val="20"/>
              </w:rPr>
            </w:pPr>
            <w:r>
              <w:rPr>
                <w:rFonts w:ascii="Verdana" w:hAnsi="Verdana"/>
                <w:sz w:val="20"/>
                <w:szCs w:val="20"/>
              </w:rPr>
              <w:t>Numero*</w:t>
            </w:r>
            <w:r w:rsidR="00BF2FA6">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6497" w:type="dxa"/>
            <w:gridSpan w:val="4"/>
            <w:tcBorders>
              <w:top w:val="single" w:sz="4" w:space="0" w:color="000000"/>
              <w:left w:val="single" w:sz="4" w:space="0" w:color="000000"/>
              <w:bottom w:val="single" w:sz="4" w:space="0" w:color="000000"/>
            </w:tcBorders>
            <w:shd w:val="clear" w:color="auto" w:fill="auto"/>
          </w:tcPr>
          <w:p w:rsidR="00E413D3" w:rsidRDefault="005B265D">
            <w:pPr>
              <w:snapToGrid w:val="0"/>
              <w:jc w:val="both"/>
              <w:rPr>
                <w:rFonts w:ascii="Verdana" w:hAnsi="Verdana"/>
                <w:sz w:val="20"/>
                <w:szCs w:val="20"/>
              </w:rPr>
            </w:pPr>
            <w:r>
              <w:rPr>
                <w:rFonts w:ascii="Verdana" w:hAnsi="Verdana"/>
                <w:sz w:val="20"/>
                <w:szCs w:val="20"/>
              </w:rPr>
              <w:t>Data di rilascio*</w:t>
            </w:r>
            <w:r w:rsidR="00BF2FA6">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6497" w:type="dxa"/>
            <w:gridSpan w:val="4"/>
            <w:tcBorders>
              <w:top w:val="single" w:sz="4" w:space="0" w:color="000000"/>
              <w:left w:val="single" w:sz="4" w:space="0" w:color="000000"/>
              <w:bottom w:val="single" w:sz="4" w:space="0" w:color="000000"/>
            </w:tcBorders>
            <w:shd w:val="clear" w:color="auto" w:fill="auto"/>
          </w:tcPr>
          <w:p w:rsidR="00E413D3" w:rsidRDefault="005B265D">
            <w:pPr>
              <w:snapToGrid w:val="0"/>
              <w:jc w:val="both"/>
              <w:rPr>
                <w:rFonts w:ascii="Verdana" w:hAnsi="Verdana"/>
                <w:sz w:val="20"/>
                <w:szCs w:val="20"/>
              </w:rPr>
            </w:pPr>
            <w:r>
              <w:rPr>
                <w:rFonts w:ascii="Verdana" w:hAnsi="Verdana"/>
                <w:sz w:val="20"/>
                <w:szCs w:val="20"/>
              </w:rPr>
              <w:t>Organo di rilascio*</w:t>
            </w:r>
            <w:r w:rsidR="00BF2FA6">
              <w:rPr>
                <w:rFonts w:ascii="Verdana" w:hAnsi="Verdana"/>
                <w:sz w:val="20"/>
                <w:szCs w:val="20"/>
              </w:rPr>
              <w:t>**</w:t>
            </w:r>
            <w:r w:rsidR="00E413D3">
              <w:rPr>
                <w:rFonts w:ascii="Verdana" w:hAnsi="Verdana"/>
                <w:sz w:val="20"/>
                <w:szCs w:val="20"/>
              </w:rPr>
              <w:t xml:space="preserve">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E413D3" w:rsidRDefault="002E7A86">
            <w:pPr>
              <w:snapToGrid w:val="0"/>
              <w:jc w:val="both"/>
              <w:rPr>
                <w:rFonts w:ascii="Verdana" w:hAnsi="Verdana"/>
                <w:sz w:val="20"/>
                <w:szCs w:val="20"/>
              </w:rPr>
            </w:pPr>
            <w:r>
              <w:rPr>
                <w:rFonts w:ascii="Verdana" w:hAnsi="Verdana"/>
                <w:sz w:val="20"/>
                <w:szCs w:val="20"/>
              </w:rPr>
              <w:t>Provincia di</w:t>
            </w:r>
            <w:r w:rsidR="005B265D">
              <w:rPr>
                <w:rFonts w:ascii="Verdana" w:hAnsi="Verdana"/>
                <w:sz w:val="20"/>
                <w:szCs w:val="20"/>
              </w:rPr>
              <w:t>*</w:t>
            </w:r>
            <w:r w:rsidR="00BF2FA6">
              <w:rPr>
                <w:rFonts w:ascii="Verdana" w:hAnsi="Verdana"/>
                <w:sz w:val="20"/>
                <w:szCs w:val="20"/>
              </w:rPr>
              <w:t>**</w:t>
            </w:r>
          </w:p>
        </w:tc>
      </w:tr>
      <w:tr w:rsidR="00E413D3">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E413D3">
        <w:tc>
          <w:tcPr>
            <w:tcW w:w="3263" w:type="dxa"/>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3263" w:type="dxa"/>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3263" w:type="dxa"/>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r w:rsidR="00E413D3">
        <w:tc>
          <w:tcPr>
            <w:tcW w:w="3263" w:type="dxa"/>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shd w:val="clear" w:color="auto" w:fill="auto"/>
          </w:tcPr>
          <w:p w:rsidR="00E413D3" w:rsidRDefault="00E413D3">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E413D3" w:rsidRDefault="00E413D3">
            <w:pPr>
              <w:snapToGrid w:val="0"/>
              <w:jc w:val="both"/>
              <w:rPr>
                <w:rFonts w:ascii="Verdana" w:hAnsi="Verdana"/>
                <w:sz w:val="20"/>
                <w:szCs w:val="20"/>
              </w:rPr>
            </w:pPr>
          </w:p>
        </w:tc>
      </w:tr>
    </w:tbl>
    <w:p w:rsidR="005B3680" w:rsidRDefault="005B3680">
      <w:pPr>
        <w:jc w:val="both"/>
      </w:pPr>
    </w:p>
    <w:p w:rsidR="005B3680" w:rsidRDefault="005B3680">
      <w:pPr>
        <w:jc w:val="both"/>
      </w:pPr>
    </w:p>
    <w:p w:rsidR="00834D90" w:rsidRPr="00834D90" w:rsidRDefault="005B3680" w:rsidP="00834D90">
      <w:pPr>
        <w:jc w:val="both"/>
        <w:rPr>
          <w:rFonts w:ascii="Verdana" w:hAnsi="Verdana"/>
          <w:sz w:val="20"/>
          <w:szCs w:val="20"/>
        </w:rPr>
      </w:pPr>
      <w:r w:rsidRPr="00163AA9">
        <w:rPr>
          <w:rFonts w:ascii="Verdana" w:hAnsi="Verdana"/>
          <w:b/>
          <w:sz w:val="20"/>
          <w:szCs w:val="20"/>
        </w:rPr>
        <w:t>Consapevole delle responsabilità penali per le dichiarazioni mendaci ai sensi degli art. 75 e 76 DPR 445/2000</w:t>
      </w:r>
      <w:r w:rsidR="00834D90" w:rsidRPr="00834D90">
        <w:rPr>
          <w:rFonts w:ascii="Verdana" w:hAnsi="Verdana"/>
          <w:b/>
          <w:sz w:val="22"/>
          <w:szCs w:val="22"/>
        </w:rPr>
        <w:t xml:space="preserve"> </w:t>
      </w:r>
      <w:r w:rsidR="00834D90" w:rsidRPr="00834D90">
        <w:rPr>
          <w:rFonts w:ascii="Verdana" w:hAnsi="Verdana"/>
          <w:b/>
          <w:sz w:val="20"/>
          <w:szCs w:val="20"/>
        </w:rPr>
        <w:t>che prevedono la decadenza dai benefici e l’obbligo di denuncia all’autorità competente</w:t>
      </w:r>
      <w:r w:rsidR="00834D90" w:rsidRPr="00834D90">
        <w:rPr>
          <w:rFonts w:ascii="Verdana" w:hAnsi="Verdana"/>
          <w:sz w:val="20"/>
          <w:szCs w:val="20"/>
        </w:rPr>
        <w:t>.</w:t>
      </w:r>
    </w:p>
    <w:p w:rsidR="005B3680" w:rsidRPr="00163AA9" w:rsidRDefault="005B3680" w:rsidP="00163AA9">
      <w:pPr>
        <w:tabs>
          <w:tab w:val="left" w:pos="2977"/>
        </w:tabs>
        <w:rPr>
          <w:rFonts w:ascii="Verdana" w:hAnsi="Verdana"/>
          <w:b/>
          <w:sz w:val="20"/>
          <w:szCs w:val="20"/>
        </w:rPr>
      </w:pPr>
    </w:p>
    <w:p w:rsidR="000022B7" w:rsidRDefault="000022B7" w:rsidP="00163AA9">
      <w:pPr>
        <w:tabs>
          <w:tab w:val="left" w:pos="2977"/>
        </w:tabs>
        <w:jc w:val="center"/>
        <w:rPr>
          <w:rFonts w:ascii="Verdana" w:hAnsi="Verdana"/>
          <w:b/>
          <w:sz w:val="20"/>
          <w:szCs w:val="20"/>
        </w:rPr>
      </w:pPr>
    </w:p>
    <w:p w:rsidR="005B3680" w:rsidRPr="00163AA9" w:rsidRDefault="005B3680" w:rsidP="00163AA9">
      <w:pPr>
        <w:tabs>
          <w:tab w:val="left" w:pos="2977"/>
        </w:tabs>
        <w:jc w:val="center"/>
        <w:rPr>
          <w:rFonts w:ascii="Verdana" w:hAnsi="Verdana"/>
          <w:b/>
          <w:sz w:val="20"/>
          <w:szCs w:val="20"/>
        </w:rPr>
      </w:pPr>
      <w:r w:rsidRPr="00163AA9">
        <w:rPr>
          <w:rFonts w:ascii="Verdana" w:hAnsi="Verdana"/>
          <w:b/>
          <w:sz w:val="20"/>
          <w:szCs w:val="20"/>
        </w:rPr>
        <w:t xml:space="preserve">DICHIARA </w:t>
      </w:r>
    </w:p>
    <w:p w:rsidR="005B3680" w:rsidRPr="00163AA9" w:rsidRDefault="005B3680">
      <w:pPr>
        <w:jc w:val="center"/>
        <w:rPr>
          <w:rFonts w:ascii="Verdana" w:hAnsi="Verdana"/>
          <w:sz w:val="20"/>
          <w:szCs w:val="20"/>
        </w:rPr>
      </w:pPr>
    </w:p>
    <w:p w:rsidR="005B3680" w:rsidRPr="00163AA9" w:rsidRDefault="005B3680">
      <w:pPr>
        <w:jc w:val="both"/>
        <w:rPr>
          <w:rFonts w:ascii="Verdana" w:hAnsi="Verdana"/>
          <w:sz w:val="20"/>
          <w:szCs w:val="20"/>
        </w:rPr>
      </w:pPr>
      <w:r w:rsidRPr="00DB0FFE">
        <w:rPr>
          <w:rFonts w:ascii="Verdana" w:hAnsi="Verdana"/>
          <w:sz w:val="28"/>
          <w:szCs w:val="28"/>
        </w:rPr>
        <w:t>□</w:t>
      </w:r>
      <w:r w:rsidRPr="00163AA9">
        <w:rPr>
          <w:rFonts w:ascii="Verdana" w:hAnsi="Verdana"/>
          <w:sz w:val="20"/>
          <w:szCs w:val="20"/>
        </w:rPr>
        <w:t xml:space="preserve"> Di aver trasferito la dimora abituale  al seguente indirizzo </w:t>
      </w:r>
      <w:r w:rsidR="00946D8E">
        <w:rPr>
          <w:rFonts w:ascii="Verdana" w:hAnsi="Verdana"/>
          <w:sz w:val="20"/>
          <w:szCs w:val="20"/>
        </w:rPr>
        <w:t>:</w:t>
      </w:r>
    </w:p>
    <w:p w:rsidR="005B3680" w:rsidRDefault="005B3680">
      <w:pPr>
        <w:jc w:val="both"/>
        <w:rPr>
          <w:rFonts w:ascii="Verdana" w:hAnsi="Verdana"/>
        </w:rPr>
      </w:pPr>
    </w:p>
    <w:tbl>
      <w:tblPr>
        <w:tblW w:w="0" w:type="auto"/>
        <w:tblInd w:w="-10" w:type="dxa"/>
        <w:tblLayout w:type="fixed"/>
        <w:tblLook w:val="0000"/>
      </w:tblPr>
      <w:tblGrid>
        <w:gridCol w:w="2754"/>
        <w:gridCol w:w="2326"/>
        <w:gridCol w:w="4718"/>
      </w:tblGrid>
      <w:tr w:rsidR="00834D90">
        <w:tc>
          <w:tcPr>
            <w:tcW w:w="5080" w:type="dxa"/>
            <w:gridSpan w:val="2"/>
            <w:tcBorders>
              <w:top w:val="single" w:sz="4" w:space="0" w:color="000000"/>
              <w:left w:val="single" w:sz="4" w:space="0" w:color="000000"/>
              <w:bottom w:val="single" w:sz="4" w:space="0" w:color="000000"/>
            </w:tcBorders>
            <w:shd w:val="clear" w:color="auto" w:fill="auto"/>
          </w:tcPr>
          <w:p w:rsidR="00834D90" w:rsidRPr="00163AA9" w:rsidRDefault="00834D90">
            <w:pPr>
              <w:snapToGrid w:val="0"/>
              <w:jc w:val="both"/>
              <w:rPr>
                <w:rFonts w:ascii="Verdana" w:hAnsi="Verdana"/>
                <w:sz w:val="20"/>
                <w:szCs w:val="20"/>
              </w:rPr>
            </w:pPr>
            <w:r>
              <w:rPr>
                <w:rFonts w:ascii="Verdana" w:hAnsi="Verdana"/>
                <w:sz w:val="20"/>
                <w:szCs w:val="20"/>
              </w:rPr>
              <w:t>Comune</w:t>
            </w:r>
            <w:r w:rsidR="00946D8E">
              <w:rPr>
                <w:rFonts w:ascii="Verdana" w:hAnsi="Verdana"/>
                <w:sz w:val="20"/>
                <w:szCs w:val="20"/>
              </w:rPr>
              <w:t>*</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834D90" w:rsidRPr="00163AA9" w:rsidRDefault="00834D90">
            <w:pPr>
              <w:snapToGrid w:val="0"/>
              <w:jc w:val="both"/>
              <w:rPr>
                <w:rFonts w:ascii="Verdana" w:hAnsi="Verdana"/>
                <w:sz w:val="20"/>
                <w:szCs w:val="20"/>
              </w:rPr>
            </w:pPr>
            <w:r>
              <w:rPr>
                <w:rFonts w:ascii="Verdana" w:hAnsi="Verdana"/>
                <w:sz w:val="20"/>
                <w:szCs w:val="20"/>
              </w:rPr>
              <w:t>Provincia</w:t>
            </w:r>
            <w:r w:rsidR="00946D8E">
              <w:rPr>
                <w:rFonts w:ascii="Verdana" w:hAnsi="Verdana"/>
                <w:sz w:val="20"/>
                <w:szCs w:val="20"/>
              </w:rPr>
              <w:t>*</w:t>
            </w:r>
          </w:p>
        </w:tc>
      </w:tr>
      <w:tr w:rsidR="005B3680">
        <w:tc>
          <w:tcPr>
            <w:tcW w:w="5080" w:type="dxa"/>
            <w:gridSpan w:val="2"/>
            <w:tcBorders>
              <w:top w:val="single" w:sz="4" w:space="0" w:color="000000"/>
              <w:left w:val="single" w:sz="4" w:space="0" w:color="000000"/>
              <w:bottom w:val="single" w:sz="4" w:space="0" w:color="000000"/>
            </w:tcBorders>
            <w:shd w:val="clear" w:color="auto" w:fill="auto"/>
          </w:tcPr>
          <w:p w:rsidR="005B3680" w:rsidRPr="00163AA9" w:rsidRDefault="005B3680">
            <w:pPr>
              <w:snapToGrid w:val="0"/>
              <w:jc w:val="both"/>
              <w:rPr>
                <w:rFonts w:ascii="Verdana" w:hAnsi="Verdana"/>
                <w:sz w:val="20"/>
                <w:szCs w:val="20"/>
              </w:rPr>
            </w:pPr>
            <w:r w:rsidRPr="00163AA9">
              <w:rPr>
                <w:rFonts w:ascii="Verdana" w:hAnsi="Verdana"/>
                <w:sz w:val="20"/>
                <w:szCs w:val="20"/>
              </w:rPr>
              <w:t xml:space="preserve">Via/Piazza </w:t>
            </w:r>
            <w:r w:rsidR="00946D8E">
              <w:rPr>
                <w:rFonts w:ascii="Verdana" w:hAnsi="Verdana"/>
                <w:sz w:val="20"/>
                <w:szCs w:val="20"/>
              </w:rPr>
              <w:t>*</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5B3680" w:rsidRPr="00163AA9" w:rsidRDefault="005B3680">
            <w:pPr>
              <w:snapToGrid w:val="0"/>
              <w:jc w:val="both"/>
              <w:rPr>
                <w:rFonts w:ascii="Verdana" w:hAnsi="Verdana"/>
                <w:sz w:val="20"/>
                <w:szCs w:val="20"/>
              </w:rPr>
            </w:pPr>
            <w:r w:rsidRPr="00163AA9">
              <w:rPr>
                <w:rFonts w:ascii="Verdana" w:hAnsi="Verdana"/>
                <w:sz w:val="20"/>
                <w:szCs w:val="20"/>
              </w:rPr>
              <w:t>Numero civico</w:t>
            </w:r>
            <w:r w:rsidR="00946D8E">
              <w:rPr>
                <w:rFonts w:ascii="Verdana" w:hAnsi="Verdana"/>
                <w:sz w:val="20"/>
                <w:szCs w:val="20"/>
              </w:rPr>
              <w:t>*</w:t>
            </w:r>
          </w:p>
        </w:tc>
      </w:tr>
      <w:tr w:rsidR="005B3680">
        <w:tc>
          <w:tcPr>
            <w:tcW w:w="2754" w:type="dxa"/>
            <w:tcBorders>
              <w:top w:val="single" w:sz="4" w:space="0" w:color="000000"/>
              <w:left w:val="single" w:sz="4" w:space="0" w:color="000000"/>
              <w:bottom w:val="single" w:sz="4" w:space="0" w:color="000000"/>
            </w:tcBorders>
            <w:shd w:val="clear" w:color="auto" w:fill="auto"/>
          </w:tcPr>
          <w:p w:rsidR="005B3680" w:rsidRPr="00163AA9" w:rsidRDefault="005B3680">
            <w:pPr>
              <w:snapToGrid w:val="0"/>
              <w:jc w:val="both"/>
              <w:rPr>
                <w:rFonts w:ascii="Verdana" w:hAnsi="Verdana"/>
                <w:sz w:val="20"/>
                <w:szCs w:val="20"/>
              </w:rPr>
            </w:pPr>
            <w:r w:rsidRPr="00163AA9">
              <w:rPr>
                <w:rFonts w:ascii="Verdana" w:hAnsi="Verdana"/>
                <w:sz w:val="20"/>
                <w:szCs w:val="20"/>
              </w:rPr>
              <w:t>Scala</w:t>
            </w:r>
          </w:p>
        </w:tc>
        <w:tc>
          <w:tcPr>
            <w:tcW w:w="2326" w:type="dxa"/>
            <w:tcBorders>
              <w:top w:val="single" w:sz="4" w:space="0" w:color="000000"/>
              <w:left w:val="single" w:sz="4" w:space="0" w:color="000000"/>
              <w:bottom w:val="single" w:sz="4" w:space="0" w:color="000000"/>
            </w:tcBorders>
            <w:shd w:val="clear" w:color="auto" w:fill="auto"/>
          </w:tcPr>
          <w:p w:rsidR="005B3680" w:rsidRPr="00163AA9" w:rsidRDefault="005B3680">
            <w:pPr>
              <w:snapToGrid w:val="0"/>
              <w:jc w:val="both"/>
              <w:rPr>
                <w:rFonts w:ascii="Verdana" w:hAnsi="Verdana"/>
                <w:sz w:val="20"/>
                <w:szCs w:val="20"/>
              </w:rPr>
            </w:pPr>
            <w:r w:rsidRPr="00163AA9">
              <w:rPr>
                <w:rFonts w:ascii="Verdana" w:hAnsi="Verdana"/>
                <w:sz w:val="20"/>
                <w:szCs w:val="20"/>
              </w:rPr>
              <w:t>Piano</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5B3680" w:rsidRPr="00163AA9" w:rsidRDefault="005B3680">
            <w:pPr>
              <w:snapToGrid w:val="0"/>
              <w:jc w:val="both"/>
              <w:rPr>
                <w:rFonts w:ascii="Verdana" w:hAnsi="Verdana"/>
                <w:sz w:val="20"/>
                <w:szCs w:val="20"/>
              </w:rPr>
            </w:pPr>
            <w:r w:rsidRPr="00163AA9">
              <w:rPr>
                <w:rFonts w:ascii="Verdana" w:hAnsi="Verdana"/>
                <w:sz w:val="20"/>
                <w:szCs w:val="20"/>
              </w:rPr>
              <w:t>Interno</w:t>
            </w:r>
          </w:p>
        </w:tc>
      </w:tr>
    </w:tbl>
    <w:p w:rsidR="005B3680" w:rsidRPr="000022B7" w:rsidRDefault="005B3680" w:rsidP="000022B7">
      <w:pPr>
        <w:jc w:val="both"/>
        <w:rPr>
          <w:rFonts w:ascii="Verdana" w:hAnsi="Verdana"/>
        </w:rPr>
      </w:pPr>
      <w:r>
        <w:rPr>
          <w:rFonts w:ascii="Verdana" w:hAnsi="Verdana"/>
        </w:rPr>
        <w:t xml:space="preserve"> </w:t>
      </w:r>
    </w:p>
    <w:p w:rsidR="005B3680" w:rsidRDefault="005B3680" w:rsidP="00D75D41">
      <w:pPr>
        <w:jc w:val="both"/>
        <w:rPr>
          <w:rFonts w:ascii="Verdana" w:hAnsi="Verdana"/>
          <w:sz w:val="22"/>
          <w:szCs w:val="22"/>
        </w:rPr>
      </w:pPr>
      <w:r w:rsidRPr="00DB0FFE">
        <w:rPr>
          <w:rFonts w:ascii="Verdana" w:hAnsi="Verdana"/>
          <w:sz w:val="28"/>
          <w:szCs w:val="28"/>
        </w:rPr>
        <w:t>□</w:t>
      </w:r>
      <w:r>
        <w:rPr>
          <w:rFonts w:ascii="Verdana" w:hAnsi="Verdana"/>
          <w:sz w:val="22"/>
          <w:szCs w:val="22"/>
        </w:rPr>
        <w:t xml:space="preserve"> </w:t>
      </w:r>
      <w:r w:rsidRPr="00163AA9">
        <w:rPr>
          <w:rFonts w:ascii="Verdana" w:hAnsi="Verdana"/>
          <w:sz w:val="20"/>
          <w:szCs w:val="20"/>
        </w:rPr>
        <w:t>Che</w:t>
      </w:r>
      <w:r w:rsidR="00834D90">
        <w:rPr>
          <w:rFonts w:ascii="Verdana" w:hAnsi="Verdana"/>
          <w:sz w:val="20"/>
          <w:szCs w:val="20"/>
        </w:rPr>
        <w:t xml:space="preserve"> nell’abitazione sita al nuovo indirizzo</w:t>
      </w:r>
      <w:r w:rsidRPr="00163AA9">
        <w:rPr>
          <w:rFonts w:ascii="Verdana" w:hAnsi="Verdana"/>
          <w:sz w:val="20"/>
          <w:szCs w:val="20"/>
        </w:rPr>
        <w:t xml:space="preserve"> si sono trasferiti anche i familiari di seguito specificati</w:t>
      </w:r>
      <w:r w:rsidR="005D38AF">
        <w:rPr>
          <w:rFonts w:ascii="Verdana" w:hAnsi="Verdana"/>
          <w:sz w:val="20"/>
          <w:szCs w:val="20"/>
        </w:rPr>
        <w:t xml:space="preserve"> </w:t>
      </w:r>
      <w:r>
        <w:rPr>
          <w:rFonts w:ascii="Verdana" w:hAnsi="Verdana"/>
          <w:sz w:val="22"/>
          <w:szCs w:val="22"/>
        </w:rPr>
        <w:t xml:space="preserve"> </w:t>
      </w:r>
      <w:r w:rsidR="00834D90">
        <w:rPr>
          <w:rFonts w:ascii="Verdana" w:hAnsi="Verdana"/>
          <w:sz w:val="22"/>
          <w:szCs w:val="22"/>
        </w:rPr>
        <w:t>:</w:t>
      </w:r>
    </w:p>
    <w:p w:rsidR="004C4EA4" w:rsidRDefault="004C4EA4" w:rsidP="00D75D41">
      <w:pPr>
        <w:jc w:val="both"/>
        <w:rPr>
          <w:rFonts w:ascii="Verdana" w:hAnsi="Verdana"/>
          <w:sz w:val="22"/>
          <w:szCs w:val="22"/>
        </w:rPr>
      </w:pPr>
    </w:p>
    <w:tbl>
      <w:tblPr>
        <w:tblW w:w="9874" w:type="dxa"/>
        <w:tblInd w:w="-10" w:type="dxa"/>
        <w:tblLayout w:type="fixed"/>
        <w:tblLook w:val="0000"/>
      </w:tblPr>
      <w:tblGrid>
        <w:gridCol w:w="3263"/>
        <w:gridCol w:w="1367"/>
        <w:gridCol w:w="1725"/>
        <w:gridCol w:w="142"/>
        <w:gridCol w:w="23"/>
        <w:gridCol w:w="3354"/>
      </w:tblGrid>
      <w:tr w:rsidR="00920556">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2) Cognome*</w:t>
            </w:r>
          </w:p>
        </w:tc>
      </w:tr>
      <w:tr w:rsidR="00920556">
        <w:tc>
          <w:tcPr>
            <w:tcW w:w="6355" w:type="dxa"/>
            <w:gridSpan w:val="3"/>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Data di nascita *</w:t>
            </w:r>
          </w:p>
        </w:tc>
      </w:tr>
      <w:tr w:rsidR="00920556">
        <w:tc>
          <w:tcPr>
            <w:tcW w:w="3263" w:type="dxa"/>
            <w:tcBorders>
              <w:top w:val="single" w:sz="4" w:space="0" w:color="000000"/>
              <w:left w:val="single" w:sz="4" w:space="0" w:color="000000"/>
              <w:bottom w:val="single" w:sz="4" w:space="0" w:color="000000"/>
            </w:tcBorders>
            <w:shd w:val="clear" w:color="auto" w:fill="auto"/>
          </w:tcPr>
          <w:p w:rsidR="00920556" w:rsidRDefault="0046631A" w:rsidP="00232815">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shd w:val="clear" w:color="auto" w:fill="auto"/>
          </w:tcPr>
          <w:p w:rsidR="00920556" w:rsidRDefault="00920556" w:rsidP="00232815">
            <w:pPr>
              <w:snapToGrid w:val="0"/>
              <w:rPr>
                <w:rFonts w:ascii="Verdana" w:hAnsi="Verdana"/>
                <w:sz w:val="20"/>
                <w:szCs w:val="20"/>
              </w:rPr>
            </w:pPr>
            <w:r>
              <w:rPr>
                <w:rFonts w:ascii="Verdana" w:hAnsi="Verdana"/>
                <w:sz w:val="20"/>
                <w:szCs w:val="20"/>
              </w:rPr>
              <w:t>Sesso*</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rsidR="00920556" w:rsidRDefault="0046631A" w:rsidP="00232815">
            <w:pPr>
              <w:snapToGrid w:val="0"/>
              <w:rPr>
                <w:rFonts w:ascii="Verdana" w:hAnsi="Verdana"/>
                <w:sz w:val="20"/>
                <w:szCs w:val="20"/>
              </w:rPr>
            </w:pPr>
            <w:r>
              <w:rPr>
                <w:rFonts w:ascii="Verdana" w:hAnsi="Verdana"/>
                <w:sz w:val="20"/>
                <w:szCs w:val="20"/>
              </w:rPr>
              <w:t>Stato civile *</w:t>
            </w:r>
            <w:r w:rsidR="002277AB">
              <w:rPr>
                <w:rFonts w:ascii="Verdana" w:hAnsi="Verdana"/>
                <w:sz w:val="20"/>
                <w:szCs w:val="20"/>
              </w:rPr>
              <w:t>*</w:t>
            </w:r>
          </w:p>
        </w:tc>
      </w:tr>
      <w:tr w:rsidR="00920556">
        <w:tc>
          <w:tcPr>
            <w:tcW w:w="4630" w:type="dxa"/>
            <w:gridSpan w:val="2"/>
            <w:tcBorders>
              <w:top w:val="single" w:sz="4" w:space="0" w:color="000000"/>
              <w:left w:val="single" w:sz="4" w:space="0" w:color="000000"/>
              <w:bottom w:val="single" w:sz="4" w:space="0" w:color="auto"/>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Codice Fiscale*</w:t>
            </w:r>
          </w:p>
        </w:tc>
      </w:tr>
      <w:tr w:rsidR="00920556">
        <w:tc>
          <w:tcPr>
            <w:tcW w:w="9874" w:type="dxa"/>
            <w:gridSpan w:val="6"/>
            <w:tcBorders>
              <w:top w:val="single" w:sz="4" w:space="0" w:color="auto"/>
              <w:left w:val="single" w:sz="4" w:space="0" w:color="auto"/>
              <w:right w:val="single" w:sz="4" w:space="0" w:color="auto"/>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 xml:space="preserve">Rapporto di parentela con il </w:t>
            </w:r>
            <w:r w:rsidR="00CB0451">
              <w:rPr>
                <w:rFonts w:ascii="Verdana" w:hAnsi="Verdana"/>
                <w:sz w:val="20"/>
                <w:szCs w:val="20"/>
              </w:rPr>
              <w:t xml:space="preserve">richiedente </w:t>
            </w:r>
            <w:r>
              <w:rPr>
                <w:rFonts w:ascii="Verdana" w:hAnsi="Verdana"/>
                <w:sz w:val="20"/>
                <w:szCs w:val="20"/>
              </w:rPr>
              <w:t>*</w:t>
            </w:r>
          </w:p>
        </w:tc>
      </w:tr>
      <w:tr w:rsidR="00920556">
        <w:tc>
          <w:tcPr>
            <w:tcW w:w="9874" w:type="dxa"/>
            <w:gridSpan w:val="6"/>
            <w:tcBorders>
              <w:top w:val="single" w:sz="4" w:space="0" w:color="auto"/>
              <w:left w:val="single" w:sz="4" w:space="0" w:color="auto"/>
              <w:right w:val="single" w:sz="4" w:space="0" w:color="auto"/>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Posizione nella professione se occupato: **</w:t>
            </w:r>
          </w:p>
        </w:tc>
      </w:tr>
      <w:tr w:rsidR="00920556">
        <w:tc>
          <w:tcPr>
            <w:tcW w:w="9874" w:type="dxa"/>
            <w:gridSpan w:val="6"/>
            <w:tcBorders>
              <w:left w:val="single" w:sz="4" w:space="0" w:color="000000"/>
              <w:bottom w:val="single" w:sz="4" w:space="0" w:color="000000"/>
              <w:right w:val="single" w:sz="4" w:space="0" w:color="000000"/>
            </w:tcBorders>
            <w:shd w:val="clear" w:color="auto" w:fill="auto"/>
          </w:tcPr>
          <w:p w:rsidR="00920556" w:rsidRPr="001332A8" w:rsidRDefault="00920556" w:rsidP="00232815">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920556" w:rsidRPr="001332A8" w:rsidRDefault="00920556" w:rsidP="00232815">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920556" w:rsidRDefault="00920556" w:rsidP="00232815">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920556">
        <w:tc>
          <w:tcPr>
            <w:tcW w:w="9874" w:type="dxa"/>
            <w:gridSpan w:val="6"/>
            <w:tcBorders>
              <w:top w:val="single" w:sz="4" w:space="0" w:color="000000"/>
              <w:left w:val="single" w:sz="4" w:space="0" w:color="000000"/>
              <w:bottom w:val="single" w:sz="4" w:space="0" w:color="auto"/>
              <w:right w:val="single" w:sz="4" w:space="0" w:color="000000"/>
            </w:tcBorders>
            <w:shd w:val="clear" w:color="auto" w:fill="auto"/>
          </w:tcPr>
          <w:p w:rsidR="00920556" w:rsidRPr="001332A8" w:rsidRDefault="00920556" w:rsidP="00232815">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920556" w:rsidRDefault="00920556" w:rsidP="00232815">
            <w:pPr>
              <w:snapToGrid w:val="0"/>
              <w:jc w:val="both"/>
              <w:rPr>
                <w:rFonts w:ascii="Verdana" w:hAnsi="Verdana"/>
                <w:sz w:val="20"/>
                <w:szCs w:val="20"/>
              </w:rPr>
            </w:pPr>
            <w:r w:rsidRPr="001332A8">
              <w:rPr>
                <w:rFonts w:ascii="Verdana" w:hAnsi="Verdana"/>
                <w:noProof/>
                <w:sz w:val="20"/>
                <w:szCs w:val="20"/>
                <w:lang w:eastAsia="it-IT"/>
              </w:rPr>
              <w:t xml:space="preserve">Casilinga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920556">
        <w:tc>
          <w:tcPr>
            <w:tcW w:w="9874" w:type="dxa"/>
            <w:gridSpan w:val="6"/>
            <w:tcBorders>
              <w:top w:val="single" w:sz="4" w:space="0" w:color="auto"/>
              <w:left w:val="single" w:sz="4" w:space="0" w:color="auto"/>
              <w:right w:val="single" w:sz="4" w:space="0" w:color="auto"/>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Titolo di studio: **</w:t>
            </w:r>
          </w:p>
        </w:tc>
      </w:tr>
      <w:tr w:rsidR="00920556">
        <w:tc>
          <w:tcPr>
            <w:tcW w:w="9874" w:type="dxa"/>
            <w:gridSpan w:val="6"/>
            <w:tcBorders>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sidRPr="001332A8">
              <w:rPr>
                <w:rFonts w:ascii="Verdana" w:hAnsi="Verdana"/>
                <w:sz w:val="20"/>
                <w:szCs w:val="20"/>
              </w:rPr>
              <w:t xml:space="preserve">Nessun titolo/Lic. elementare </w:t>
            </w:r>
            <w:r w:rsidRPr="001332A8">
              <w:rPr>
                <w:rFonts w:ascii="Courier New" w:hAnsi="Courier New" w:cs="Courier New"/>
                <w:sz w:val="20"/>
                <w:szCs w:val="20"/>
              </w:rPr>
              <w:t xml:space="preserve">□ </w:t>
            </w:r>
            <w:r w:rsidRPr="001332A8">
              <w:rPr>
                <w:rFonts w:ascii="Verdana" w:hAnsi="Verdana"/>
                <w:sz w:val="20"/>
                <w:szCs w:val="20"/>
              </w:rPr>
              <w:t xml:space="preserve">1   Lic.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Pr>
                <w:rFonts w:ascii="Courier New" w:hAnsi="Courier New"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Pr>
                <w:rFonts w:ascii="Courier New" w:hAnsi="Courier New" w:cs="Courier New"/>
                <w:sz w:val="20"/>
                <w:szCs w:val="20"/>
              </w:rPr>
              <w:t>6</w:t>
            </w:r>
          </w:p>
        </w:tc>
      </w:tr>
      <w:tr w:rsidR="00920556">
        <w:tc>
          <w:tcPr>
            <w:tcW w:w="649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Patente***</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649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649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649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Provincia di</w:t>
            </w:r>
            <w:r w:rsidR="00034A69">
              <w:rPr>
                <w:rFonts w:ascii="Verdana" w:hAnsi="Verdana"/>
                <w:sz w:val="20"/>
                <w:szCs w:val="20"/>
              </w:rPr>
              <w:t xml:space="preserve"> ***</w:t>
            </w:r>
          </w:p>
        </w:tc>
      </w:tr>
      <w:tr w:rsidR="00920556">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920556">
        <w:tc>
          <w:tcPr>
            <w:tcW w:w="3263" w:type="dxa"/>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3263" w:type="dxa"/>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3263" w:type="dxa"/>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r w:rsidR="00920556">
        <w:tc>
          <w:tcPr>
            <w:tcW w:w="3263" w:type="dxa"/>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shd w:val="clear" w:color="auto" w:fill="auto"/>
          </w:tcPr>
          <w:p w:rsidR="00920556" w:rsidRDefault="00920556"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920556" w:rsidRDefault="00920556" w:rsidP="00232815">
            <w:pPr>
              <w:snapToGrid w:val="0"/>
              <w:jc w:val="both"/>
              <w:rPr>
                <w:rFonts w:ascii="Verdana" w:hAnsi="Verdana"/>
                <w:sz w:val="20"/>
                <w:szCs w:val="20"/>
              </w:rPr>
            </w:pPr>
          </w:p>
        </w:tc>
      </w:tr>
    </w:tbl>
    <w:p w:rsidR="00920556" w:rsidRDefault="00920556" w:rsidP="00D75D41">
      <w:pPr>
        <w:jc w:val="both"/>
        <w:rPr>
          <w:rFonts w:ascii="Verdana" w:hAnsi="Verdana"/>
          <w:sz w:val="22"/>
          <w:szCs w:val="22"/>
        </w:rPr>
      </w:pPr>
    </w:p>
    <w:p w:rsidR="00920556" w:rsidRDefault="00920556" w:rsidP="00D75D41">
      <w:pPr>
        <w:jc w:val="both"/>
        <w:rPr>
          <w:rFonts w:ascii="Verdana" w:hAnsi="Verdana"/>
          <w:sz w:val="22"/>
          <w:szCs w:val="22"/>
        </w:rPr>
      </w:pPr>
    </w:p>
    <w:tbl>
      <w:tblPr>
        <w:tblW w:w="9874" w:type="dxa"/>
        <w:tblInd w:w="-10" w:type="dxa"/>
        <w:tblLayout w:type="fixed"/>
        <w:tblLook w:val="0000"/>
      </w:tblPr>
      <w:tblGrid>
        <w:gridCol w:w="3263"/>
        <w:gridCol w:w="1367"/>
        <w:gridCol w:w="1725"/>
        <w:gridCol w:w="142"/>
        <w:gridCol w:w="23"/>
        <w:gridCol w:w="3354"/>
      </w:tblGrid>
      <w:tr w:rsidR="008212D5">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3) Cognome*</w:t>
            </w:r>
          </w:p>
        </w:tc>
      </w:tr>
      <w:tr w:rsidR="008212D5">
        <w:tc>
          <w:tcPr>
            <w:tcW w:w="6355" w:type="dxa"/>
            <w:gridSpan w:val="3"/>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Data di nascita *</w:t>
            </w: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46631A" w:rsidP="00232815">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rPr>
                <w:rFonts w:ascii="Verdana" w:hAnsi="Verdana"/>
                <w:sz w:val="20"/>
                <w:szCs w:val="20"/>
              </w:rPr>
            </w:pPr>
            <w:r>
              <w:rPr>
                <w:rFonts w:ascii="Verdana" w:hAnsi="Verdana"/>
                <w:sz w:val="20"/>
                <w:szCs w:val="20"/>
              </w:rPr>
              <w:t>Sesso*</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rsidR="008212D5" w:rsidRDefault="0046631A" w:rsidP="00232815">
            <w:pPr>
              <w:snapToGrid w:val="0"/>
              <w:rPr>
                <w:rFonts w:ascii="Verdana" w:hAnsi="Verdana"/>
                <w:sz w:val="20"/>
                <w:szCs w:val="20"/>
              </w:rPr>
            </w:pPr>
            <w:r>
              <w:rPr>
                <w:rFonts w:ascii="Verdana" w:hAnsi="Verdana"/>
                <w:sz w:val="20"/>
                <w:szCs w:val="20"/>
              </w:rPr>
              <w:t>Stato civile *</w:t>
            </w:r>
            <w:r w:rsidR="002277AB">
              <w:rPr>
                <w:rFonts w:ascii="Verdana" w:hAnsi="Verdana"/>
                <w:sz w:val="20"/>
                <w:szCs w:val="20"/>
              </w:rPr>
              <w:t>*</w:t>
            </w:r>
          </w:p>
        </w:tc>
      </w:tr>
      <w:tr w:rsidR="008212D5">
        <w:tc>
          <w:tcPr>
            <w:tcW w:w="4630" w:type="dxa"/>
            <w:gridSpan w:val="2"/>
            <w:tcBorders>
              <w:top w:val="single" w:sz="4" w:space="0" w:color="000000"/>
              <w:left w:val="single" w:sz="4" w:space="0" w:color="000000"/>
              <w:bottom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Codice Fiscale*</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 xml:space="preserve">Rapporto di parentela con il </w:t>
            </w:r>
            <w:r w:rsidR="00CB0451">
              <w:rPr>
                <w:rFonts w:ascii="Verdana" w:hAnsi="Verdana"/>
                <w:sz w:val="20"/>
                <w:szCs w:val="20"/>
              </w:rPr>
              <w:t xml:space="preserve">richiedente </w:t>
            </w:r>
            <w:r>
              <w:rPr>
                <w:rFonts w:ascii="Verdana" w:hAnsi="Verdana"/>
                <w:sz w:val="20"/>
                <w:szCs w:val="20"/>
              </w:rPr>
              <w:t>*</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Posizione nella professione se occupato: **</w:t>
            </w:r>
          </w:p>
        </w:tc>
      </w:tr>
      <w:tr w:rsidR="008212D5">
        <w:tc>
          <w:tcPr>
            <w:tcW w:w="9874" w:type="dxa"/>
            <w:gridSpan w:val="6"/>
            <w:tcBorders>
              <w:left w:val="single" w:sz="4" w:space="0" w:color="000000"/>
              <w:bottom w:val="single" w:sz="4" w:space="0" w:color="000000"/>
              <w:right w:val="single" w:sz="4" w:space="0" w:color="000000"/>
            </w:tcBorders>
            <w:shd w:val="clear" w:color="auto" w:fill="auto"/>
          </w:tcPr>
          <w:p w:rsidR="008212D5" w:rsidRPr="001332A8" w:rsidRDefault="008212D5" w:rsidP="00232815">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8212D5" w:rsidRPr="001332A8" w:rsidRDefault="008212D5" w:rsidP="00232815">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8212D5" w:rsidRDefault="008212D5" w:rsidP="00232815">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8212D5">
        <w:tc>
          <w:tcPr>
            <w:tcW w:w="9874" w:type="dxa"/>
            <w:gridSpan w:val="6"/>
            <w:tcBorders>
              <w:top w:val="single" w:sz="4" w:space="0" w:color="000000"/>
              <w:left w:val="single" w:sz="4" w:space="0" w:color="000000"/>
              <w:bottom w:val="single" w:sz="4" w:space="0" w:color="auto"/>
              <w:right w:val="single" w:sz="4" w:space="0" w:color="000000"/>
            </w:tcBorders>
            <w:shd w:val="clear" w:color="auto" w:fill="auto"/>
          </w:tcPr>
          <w:p w:rsidR="008212D5" w:rsidRPr="001332A8" w:rsidRDefault="008212D5" w:rsidP="00232815">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8212D5" w:rsidRDefault="008212D5" w:rsidP="00232815">
            <w:pPr>
              <w:snapToGrid w:val="0"/>
              <w:jc w:val="both"/>
              <w:rPr>
                <w:rFonts w:ascii="Verdana" w:hAnsi="Verdana"/>
                <w:sz w:val="20"/>
                <w:szCs w:val="20"/>
              </w:rPr>
            </w:pPr>
            <w:r w:rsidRPr="001332A8">
              <w:rPr>
                <w:rFonts w:ascii="Verdana" w:hAnsi="Verdana"/>
                <w:noProof/>
                <w:sz w:val="20"/>
                <w:szCs w:val="20"/>
                <w:lang w:eastAsia="it-IT"/>
              </w:rPr>
              <w:t xml:space="preserve">Casilinga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Titolo di studio: **</w:t>
            </w:r>
          </w:p>
        </w:tc>
      </w:tr>
      <w:tr w:rsidR="008212D5">
        <w:tc>
          <w:tcPr>
            <w:tcW w:w="9874" w:type="dxa"/>
            <w:gridSpan w:val="6"/>
            <w:tcBorders>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sidRPr="001332A8">
              <w:rPr>
                <w:rFonts w:ascii="Verdana" w:hAnsi="Verdana"/>
                <w:sz w:val="20"/>
                <w:szCs w:val="20"/>
              </w:rPr>
              <w:t xml:space="preserve">Nessun titolo/Lic. elementare </w:t>
            </w:r>
            <w:r w:rsidRPr="001332A8">
              <w:rPr>
                <w:rFonts w:ascii="Courier New" w:hAnsi="Courier New" w:cs="Courier New"/>
                <w:sz w:val="20"/>
                <w:szCs w:val="20"/>
              </w:rPr>
              <w:t xml:space="preserve">□ </w:t>
            </w:r>
            <w:r w:rsidRPr="001332A8">
              <w:rPr>
                <w:rFonts w:ascii="Verdana" w:hAnsi="Verdana"/>
                <w:sz w:val="20"/>
                <w:szCs w:val="20"/>
              </w:rPr>
              <w:t xml:space="preserve">1   Lic.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Pr>
                <w:rFonts w:ascii="Courier New" w:hAnsi="Courier New"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Pr>
                <w:rFonts w:ascii="Courier New" w:hAnsi="Courier New" w:cs="Courier New"/>
                <w:sz w:val="20"/>
                <w:szCs w:val="20"/>
              </w:rPr>
              <w:t>6</w:t>
            </w: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Patente</w:t>
            </w:r>
            <w:r w:rsidR="009727D8">
              <w:rPr>
                <w:rFonts w:ascii="Verdana" w:hAnsi="Verdana"/>
                <w:sz w:val="20"/>
                <w:szCs w:val="20"/>
              </w:rPr>
              <w:t xml:space="preserve"> tipo</w:t>
            </w:r>
            <w:r>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Numero*</w:t>
            </w:r>
            <w:r w:rsidR="00034A69">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Data di rilascio*</w:t>
            </w:r>
            <w:r w:rsidR="00034A69">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9727D8" w:rsidP="00232815">
            <w:pPr>
              <w:snapToGrid w:val="0"/>
              <w:jc w:val="both"/>
              <w:rPr>
                <w:rFonts w:ascii="Verdana" w:hAnsi="Verdana"/>
                <w:sz w:val="20"/>
                <w:szCs w:val="20"/>
              </w:rPr>
            </w:pPr>
            <w:r>
              <w:rPr>
                <w:rFonts w:ascii="Verdana" w:hAnsi="Verdana"/>
                <w:sz w:val="20"/>
                <w:szCs w:val="20"/>
              </w:rPr>
              <w:t>Organo di rilascio*</w:t>
            </w:r>
            <w:r w:rsidR="00034A69">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Provincia di</w:t>
            </w:r>
            <w:r w:rsidR="009727D8">
              <w:rPr>
                <w:rFonts w:ascii="Verdana" w:hAnsi="Verdana"/>
                <w:sz w:val="20"/>
                <w:szCs w:val="20"/>
              </w:rPr>
              <w:t>*</w:t>
            </w:r>
            <w:r w:rsidR="00034A69">
              <w:rPr>
                <w:rFonts w:ascii="Verdana" w:hAnsi="Verdana"/>
                <w:sz w:val="20"/>
                <w:szCs w:val="20"/>
              </w:rPr>
              <w:t>**</w:t>
            </w:r>
          </w:p>
        </w:tc>
      </w:tr>
      <w:tr w:rsidR="008212D5">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lastRenderedPageBreak/>
              <w:t>Autoveicoli***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bl>
    <w:p w:rsidR="00920556" w:rsidRDefault="00920556" w:rsidP="00D75D41">
      <w:pPr>
        <w:jc w:val="both"/>
        <w:rPr>
          <w:rFonts w:ascii="Verdana" w:hAnsi="Verdana"/>
          <w:sz w:val="22"/>
          <w:szCs w:val="22"/>
        </w:rPr>
      </w:pPr>
    </w:p>
    <w:tbl>
      <w:tblPr>
        <w:tblW w:w="9874" w:type="dxa"/>
        <w:tblInd w:w="-10" w:type="dxa"/>
        <w:tblLayout w:type="fixed"/>
        <w:tblLook w:val="0000"/>
      </w:tblPr>
      <w:tblGrid>
        <w:gridCol w:w="3263"/>
        <w:gridCol w:w="1367"/>
        <w:gridCol w:w="1725"/>
        <w:gridCol w:w="142"/>
        <w:gridCol w:w="23"/>
        <w:gridCol w:w="3354"/>
      </w:tblGrid>
      <w:tr w:rsidR="008212D5">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8212D5" w:rsidRDefault="00586AA2" w:rsidP="00232815">
            <w:pPr>
              <w:snapToGrid w:val="0"/>
              <w:jc w:val="both"/>
              <w:rPr>
                <w:rFonts w:ascii="Verdana" w:hAnsi="Verdana"/>
                <w:sz w:val="20"/>
                <w:szCs w:val="20"/>
              </w:rPr>
            </w:pPr>
            <w:r>
              <w:rPr>
                <w:rFonts w:ascii="Verdana" w:hAnsi="Verdana"/>
                <w:sz w:val="20"/>
                <w:szCs w:val="20"/>
              </w:rPr>
              <w:t>4</w:t>
            </w:r>
            <w:r w:rsidR="008212D5">
              <w:rPr>
                <w:rFonts w:ascii="Verdana" w:hAnsi="Verdana"/>
                <w:sz w:val="20"/>
                <w:szCs w:val="20"/>
              </w:rPr>
              <w:t>) Cognome*</w:t>
            </w:r>
          </w:p>
        </w:tc>
      </w:tr>
      <w:tr w:rsidR="008212D5">
        <w:tc>
          <w:tcPr>
            <w:tcW w:w="6355" w:type="dxa"/>
            <w:gridSpan w:val="3"/>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Nome*</w:t>
            </w:r>
          </w:p>
        </w:tc>
        <w:tc>
          <w:tcPr>
            <w:tcW w:w="3519" w:type="dxa"/>
            <w:gridSpan w:val="3"/>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Data di nascita *</w:t>
            </w: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46631A" w:rsidP="00232815">
            <w:pPr>
              <w:snapToGrid w:val="0"/>
              <w:rPr>
                <w:rFonts w:ascii="Verdana" w:hAnsi="Verdana"/>
                <w:sz w:val="20"/>
                <w:szCs w:val="20"/>
              </w:rPr>
            </w:pPr>
            <w:r>
              <w:rPr>
                <w:rFonts w:ascii="Verdana" w:hAnsi="Verdana"/>
                <w:sz w:val="20"/>
                <w:szCs w:val="20"/>
              </w:rPr>
              <w:t>Luogo di nascita*</w:t>
            </w:r>
          </w:p>
        </w:tc>
        <w:tc>
          <w:tcPr>
            <w:tcW w:w="1367"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rPr>
                <w:rFonts w:ascii="Verdana" w:hAnsi="Verdana"/>
                <w:sz w:val="20"/>
                <w:szCs w:val="20"/>
              </w:rPr>
            </w:pPr>
            <w:r>
              <w:rPr>
                <w:rFonts w:ascii="Verdana" w:hAnsi="Verdana"/>
                <w:sz w:val="20"/>
                <w:szCs w:val="20"/>
              </w:rPr>
              <w:t>Sesso*</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rsidR="008212D5" w:rsidRDefault="0046631A" w:rsidP="00232815">
            <w:pPr>
              <w:snapToGrid w:val="0"/>
              <w:rPr>
                <w:rFonts w:ascii="Verdana" w:hAnsi="Verdana"/>
                <w:sz w:val="20"/>
                <w:szCs w:val="20"/>
              </w:rPr>
            </w:pPr>
            <w:r>
              <w:rPr>
                <w:rFonts w:ascii="Verdana" w:hAnsi="Verdana"/>
                <w:sz w:val="20"/>
                <w:szCs w:val="20"/>
              </w:rPr>
              <w:t>Stato civile *</w:t>
            </w:r>
            <w:r w:rsidR="002277AB">
              <w:rPr>
                <w:rFonts w:ascii="Verdana" w:hAnsi="Verdana"/>
                <w:sz w:val="20"/>
                <w:szCs w:val="20"/>
              </w:rPr>
              <w:t>*</w:t>
            </w:r>
          </w:p>
        </w:tc>
      </w:tr>
      <w:tr w:rsidR="008212D5">
        <w:tc>
          <w:tcPr>
            <w:tcW w:w="4630" w:type="dxa"/>
            <w:gridSpan w:val="2"/>
            <w:tcBorders>
              <w:top w:val="single" w:sz="4" w:space="0" w:color="000000"/>
              <w:left w:val="single" w:sz="4" w:space="0" w:color="000000"/>
              <w:bottom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Codice Fiscale*</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 xml:space="preserve">Rapporto di parentela con il </w:t>
            </w:r>
            <w:r w:rsidR="00CB0451">
              <w:rPr>
                <w:rFonts w:ascii="Verdana" w:hAnsi="Verdana"/>
                <w:sz w:val="20"/>
                <w:szCs w:val="20"/>
              </w:rPr>
              <w:t xml:space="preserve">richiedente </w:t>
            </w:r>
            <w:r>
              <w:rPr>
                <w:rFonts w:ascii="Verdana" w:hAnsi="Verdana"/>
                <w:sz w:val="20"/>
                <w:szCs w:val="20"/>
              </w:rPr>
              <w:t>*</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Posizione nella professione se occupato: **</w:t>
            </w:r>
          </w:p>
        </w:tc>
      </w:tr>
      <w:tr w:rsidR="008212D5">
        <w:tc>
          <w:tcPr>
            <w:tcW w:w="9874" w:type="dxa"/>
            <w:gridSpan w:val="6"/>
            <w:tcBorders>
              <w:left w:val="single" w:sz="4" w:space="0" w:color="000000"/>
              <w:bottom w:val="single" w:sz="4" w:space="0" w:color="000000"/>
              <w:right w:val="single" w:sz="4" w:space="0" w:color="000000"/>
            </w:tcBorders>
            <w:shd w:val="clear" w:color="auto" w:fill="auto"/>
          </w:tcPr>
          <w:p w:rsidR="008212D5" w:rsidRPr="001332A8" w:rsidRDefault="008212D5" w:rsidP="00232815">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8212D5" w:rsidRPr="001332A8" w:rsidRDefault="008212D5" w:rsidP="00232815">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8212D5" w:rsidRDefault="008212D5" w:rsidP="00232815">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8212D5">
        <w:tc>
          <w:tcPr>
            <w:tcW w:w="9874" w:type="dxa"/>
            <w:gridSpan w:val="6"/>
            <w:tcBorders>
              <w:top w:val="single" w:sz="4" w:space="0" w:color="000000"/>
              <w:left w:val="single" w:sz="4" w:space="0" w:color="000000"/>
              <w:bottom w:val="single" w:sz="4" w:space="0" w:color="auto"/>
              <w:right w:val="single" w:sz="4" w:space="0" w:color="000000"/>
            </w:tcBorders>
            <w:shd w:val="clear" w:color="auto" w:fill="auto"/>
          </w:tcPr>
          <w:p w:rsidR="008212D5" w:rsidRPr="001332A8" w:rsidRDefault="008212D5" w:rsidP="00232815">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8212D5" w:rsidRDefault="008212D5" w:rsidP="00232815">
            <w:pPr>
              <w:snapToGrid w:val="0"/>
              <w:jc w:val="both"/>
              <w:rPr>
                <w:rFonts w:ascii="Verdana" w:hAnsi="Verdana"/>
                <w:sz w:val="20"/>
                <w:szCs w:val="20"/>
              </w:rPr>
            </w:pPr>
            <w:r w:rsidRPr="001332A8">
              <w:rPr>
                <w:rFonts w:ascii="Verdana" w:hAnsi="Verdana"/>
                <w:noProof/>
                <w:sz w:val="20"/>
                <w:szCs w:val="20"/>
                <w:lang w:eastAsia="it-IT"/>
              </w:rPr>
              <w:t xml:space="preserve">Casilinga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8212D5">
        <w:tc>
          <w:tcPr>
            <w:tcW w:w="9874" w:type="dxa"/>
            <w:gridSpan w:val="6"/>
            <w:tcBorders>
              <w:top w:val="single" w:sz="4" w:space="0" w:color="auto"/>
              <w:left w:val="single" w:sz="4" w:space="0" w:color="auto"/>
              <w:right w:val="single" w:sz="4" w:space="0" w:color="auto"/>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Titolo di studio: **</w:t>
            </w:r>
          </w:p>
        </w:tc>
      </w:tr>
      <w:tr w:rsidR="008212D5">
        <w:tc>
          <w:tcPr>
            <w:tcW w:w="9874" w:type="dxa"/>
            <w:gridSpan w:val="6"/>
            <w:tcBorders>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sidRPr="001332A8">
              <w:rPr>
                <w:rFonts w:ascii="Verdana" w:hAnsi="Verdana"/>
                <w:sz w:val="20"/>
                <w:szCs w:val="20"/>
              </w:rPr>
              <w:t xml:space="preserve">Nessun titolo/Lic. elementare </w:t>
            </w:r>
            <w:r w:rsidRPr="001332A8">
              <w:rPr>
                <w:rFonts w:ascii="Courier New" w:hAnsi="Courier New" w:cs="Courier New"/>
                <w:sz w:val="20"/>
                <w:szCs w:val="20"/>
              </w:rPr>
              <w:t xml:space="preserve">□ </w:t>
            </w:r>
            <w:r w:rsidRPr="001332A8">
              <w:rPr>
                <w:rFonts w:ascii="Verdana" w:hAnsi="Verdana"/>
                <w:sz w:val="20"/>
                <w:szCs w:val="20"/>
              </w:rPr>
              <w:t xml:space="preserve">1   Lic.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E3424C">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E3424C">
              <w:rPr>
                <w:rFonts w:ascii="Verdana" w:hAnsi="Verdana" w:cs="Courier New"/>
                <w:sz w:val="20"/>
                <w:szCs w:val="20"/>
              </w:rPr>
              <w:t>6</w:t>
            </w: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Patente</w:t>
            </w:r>
            <w:r w:rsidR="009727D8">
              <w:rPr>
                <w:rFonts w:ascii="Verdana" w:hAnsi="Verdana"/>
                <w:sz w:val="20"/>
                <w:szCs w:val="20"/>
              </w:rPr>
              <w:t xml:space="preserve"> tipo</w:t>
            </w:r>
            <w:r>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9727D8" w:rsidP="00232815">
            <w:pPr>
              <w:snapToGrid w:val="0"/>
              <w:jc w:val="both"/>
              <w:rPr>
                <w:rFonts w:ascii="Verdana" w:hAnsi="Verdana"/>
                <w:sz w:val="20"/>
                <w:szCs w:val="20"/>
              </w:rPr>
            </w:pPr>
            <w:r>
              <w:rPr>
                <w:rFonts w:ascii="Verdana" w:hAnsi="Verdana"/>
                <w:sz w:val="20"/>
                <w:szCs w:val="20"/>
              </w:rPr>
              <w:t>Numero*</w:t>
            </w:r>
            <w:r w:rsidR="00E3424C">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9727D8" w:rsidP="00232815">
            <w:pPr>
              <w:snapToGrid w:val="0"/>
              <w:jc w:val="both"/>
              <w:rPr>
                <w:rFonts w:ascii="Verdana" w:hAnsi="Verdana"/>
                <w:sz w:val="20"/>
                <w:szCs w:val="20"/>
              </w:rPr>
            </w:pPr>
            <w:r>
              <w:rPr>
                <w:rFonts w:ascii="Verdana" w:hAnsi="Verdana"/>
                <w:sz w:val="20"/>
                <w:szCs w:val="20"/>
              </w:rPr>
              <w:t>Data di rilascio*</w:t>
            </w:r>
            <w:r w:rsidR="00E3424C">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6497" w:type="dxa"/>
            <w:gridSpan w:val="4"/>
            <w:tcBorders>
              <w:top w:val="single" w:sz="4" w:space="0" w:color="000000"/>
              <w:left w:val="single" w:sz="4" w:space="0" w:color="000000"/>
              <w:bottom w:val="single" w:sz="4" w:space="0" w:color="000000"/>
            </w:tcBorders>
            <w:shd w:val="clear" w:color="auto" w:fill="auto"/>
          </w:tcPr>
          <w:p w:rsidR="008212D5" w:rsidRDefault="009727D8" w:rsidP="00232815">
            <w:pPr>
              <w:snapToGrid w:val="0"/>
              <w:jc w:val="both"/>
              <w:rPr>
                <w:rFonts w:ascii="Verdana" w:hAnsi="Verdana"/>
                <w:sz w:val="20"/>
                <w:szCs w:val="20"/>
              </w:rPr>
            </w:pPr>
            <w:r>
              <w:rPr>
                <w:rFonts w:ascii="Verdana" w:hAnsi="Verdana"/>
                <w:sz w:val="20"/>
                <w:szCs w:val="20"/>
              </w:rPr>
              <w:t>Organo di rilascio*</w:t>
            </w:r>
            <w:r w:rsidR="00E3424C">
              <w:rPr>
                <w:rFonts w:ascii="Verdana" w:hAnsi="Verdana"/>
                <w:sz w:val="20"/>
                <w:szCs w:val="20"/>
              </w:rPr>
              <w:t>**</w:t>
            </w:r>
            <w:r w:rsidR="008212D5">
              <w:rPr>
                <w:rFonts w:ascii="Verdana" w:hAnsi="Verdana"/>
                <w:sz w:val="20"/>
                <w:szCs w:val="20"/>
              </w:rPr>
              <w:t xml:space="preserve">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Provincia di</w:t>
            </w:r>
            <w:r w:rsidR="009727D8">
              <w:rPr>
                <w:rFonts w:ascii="Verdana" w:hAnsi="Verdana"/>
                <w:sz w:val="20"/>
                <w:szCs w:val="20"/>
              </w:rPr>
              <w:t>*</w:t>
            </w:r>
            <w:r w:rsidR="00E3424C">
              <w:rPr>
                <w:rFonts w:ascii="Verdana" w:hAnsi="Verdana"/>
                <w:sz w:val="20"/>
                <w:szCs w:val="20"/>
              </w:rPr>
              <w:t>**</w:t>
            </w:r>
          </w:p>
        </w:tc>
      </w:tr>
      <w:tr w:rsidR="008212D5">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Autoveicoli***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Rimorchi***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Motoveicoli***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r w:rsidR="008212D5">
        <w:tc>
          <w:tcPr>
            <w:tcW w:w="3263" w:type="dxa"/>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r>
              <w:rPr>
                <w:rFonts w:ascii="Verdana" w:hAnsi="Verdana"/>
                <w:sz w:val="20"/>
                <w:szCs w:val="20"/>
              </w:rPr>
              <w:t>Ciclomotori***</w:t>
            </w:r>
          </w:p>
        </w:tc>
        <w:tc>
          <w:tcPr>
            <w:tcW w:w="3257" w:type="dxa"/>
            <w:gridSpan w:val="4"/>
            <w:tcBorders>
              <w:top w:val="single" w:sz="4" w:space="0" w:color="000000"/>
              <w:left w:val="single" w:sz="4" w:space="0" w:color="000000"/>
              <w:bottom w:val="single" w:sz="4" w:space="0" w:color="000000"/>
            </w:tcBorders>
            <w:shd w:val="clear" w:color="auto" w:fill="auto"/>
          </w:tcPr>
          <w:p w:rsidR="008212D5" w:rsidRDefault="008212D5" w:rsidP="00232815">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8212D5" w:rsidRDefault="008212D5" w:rsidP="00232815">
            <w:pPr>
              <w:snapToGrid w:val="0"/>
              <w:jc w:val="both"/>
              <w:rPr>
                <w:rFonts w:ascii="Verdana" w:hAnsi="Verdana"/>
                <w:sz w:val="20"/>
                <w:szCs w:val="20"/>
              </w:rPr>
            </w:pPr>
          </w:p>
        </w:tc>
      </w:tr>
    </w:tbl>
    <w:p w:rsidR="008212D5" w:rsidRDefault="008212D5" w:rsidP="00D75D41">
      <w:pPr>
        <w:jc w:val="both"/>
        <w:rPr>
          <w:rFonts w:ascii="Verdana" w:hAnsi="Verdana"/>
          <w:sz w:val="22"/>
          <w:szCs w:val="22"/>
        </w:rPr>
      </w:pPr>
    </w:p>
    <w:p w:rsidR="005B3680" w:rsidRDefault="005B3680"/>
    <w:p w:rsidR="005B3680" w:rsidRPr="00BD038A" w:rsidRDefault="005B3680">
      <w:pPr>
        <w:jc w:val="both"/>
        <w:rPr>
          <w:rFonts w:ascii="Verdana" w:hAnsi="Verdana"/>
          <w:sz w:val="20"/>
          <w:szCs w:val="20"/>
        </w:rPr>
      </w:pPr>
      <w:r w:rsidRPr="00E3424C">
        <w:rPr>
          <w:rFonts w:ascii="Verdana" w:hAnsi="Verdana"/>
          <w:sz w:val="28"/>
          <w:szCs w:val="28"/>
        </w:rPr>
        <w:t xml:space="preserve">□ </w:t>
      </w:r>
      <w:r w:rsidRPr="00BD038A">
        <w:rPr>
          <w:rFonts w:ascii="Verdana" w:hAnsi="Verdana"/>
          <w:sz w:val="20"/>
          <w:szCs w:val="20"/>
        </w:rPr>
        <w:t>Che nell’abitazione sita al nuovo indirizzo sono già iscritte le seguenti persone (è sufficiente specificare le generalità di un componente della famiglia</w:t>
      </w:r>
      <w:r w:rsidR="00DE597D">
        <w:rPr>
          <w:rFonts w:ascii="Verdana" w:hAnsi="Verdana"/>
          <w:sz w:val="20"/>
          <w:szCs w:val="20"/>
        </w:rPr>
        <w:t>)</w:t>
      </w:r>
      <w:r w:rsidRPr="00BD038A">
        <w:rPr>
          <w:rFonts w:ascii="Verdana" w:hAnsi="Verdana"/>
          <w:sz w:val="20"/>
          <w:szCs w:val="20"/>
        </w:rPr>
        <w:t xml:space="preserve">: </w:t>
      </w:r>
    </w:p>
    <w:p w:rsidR="000022B7" w:rsidRPr="00BD038A" w:rsidRDefault="000022B7">
      <w:pPr>
        <w:jc w:val="both"/>
        <w:rPr>
          <w:rFonts w:ascii="Verdana" w:hAnsi="Verdana"/>
          <w:sz w:val="20"/>
          <w:szCs w:val="20"/>
        </w:rPr>
      </w:pPr>
    </w:p>
    <w:tbl>
      <w:tblPr>
        <w:tblW w:w="0" w:type="auto"/>
        <w:tblInd w:w="-10" w:type="dxa"/>
        <w:tblLayout w:type="fixed"/>
        <w:tblLook w:val="0000"/>
      </w:tblPr>
      <w:tblGrid>
        <w:gridCol w:w="4927"/>
        <w:gridCol w:w="4830"/>
      </w:tblGrid>
      <w:tr w:rsidR="005B3680">
        <w:tc>
          <w:tcPr>
            <w:tcW w:w="4927" w:type="dxa"/>
            <w:tcBorders>
              <w:top w:val="single" w:sz="4" w:space="0" w:color="000000"/>
              <w:left w:val="single" w:sz="4" w:space="0" w:color="000000"/>
              <w:bottom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Cognome</w:t>
            </w:r>
            <w:r w:rsidR="00816703">
              <w:rPr>
                <w:rFonts w:ascii="Verdana" w:hAnsi="Verdana"/>
                <w:sz w:val="20"/>
                <w:szCs w:val="20"/>
              </w:rPr>
              <w:t xml:space="preserve"> *</w:t>
            </w:r>
            <w:r>
              <w:rPr>
                <w:rFonts w:ascii="Verdana" w:hAnsi="Verdana"/>
                <w:sz w:val="20"/>
                <w:szCs w:val="20"/>
              </w:rPr>
              <w:t xml:space="preserve"> </w:t>
            </w:r>
          </w:p>
        </w:tc>
        <w:tc>
          <w:tcPr>
            <w:tcW w:w="4830" w:type="dxa"/>
            <w:tcBorders>
              <w:top w:val="single" w:sz="4" w:space="0" w:color="000000"/>
              <w:left w:val="single" w:sz="4" w:space="0" w:color="000000"/>
              <w:bottom w:val="single" w:sz="4" w:space="0" w:color="000000"/>
              <w:right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 xml:space="preserve">Nome </w:t>
            </w:r>
            <w:r w:rsidR="00816703">
              <w:rPr>
                <w:rFonts w:ascii="Verdana" w:hAnsi="Verdana"/>
                <w:sz w:val="20"/>
                <w:szCs w:val="20"/>
              </w:rPr>
              <w:t>*</w:t>
            </w:r>
            <w:r>
              <w:rPr>
                <w:rFonts w:ascii="Verdana" w:hAnsi="Verdana"/>
                <w:sz w:val="20"/>
                <w:szCs w:val="20"/>
              </w:rPr>
              <w:t xml:space="preserve">            </w:t>
            </w:r>
          </w:p>
        </w:tc>
      </w:tr>
      <w:tr w:rsidR="005B3680">
        <w:tc>
          <w:tcPr>
            <w:tcW w:w="4927" w:type="dxa"/>
            <w:tcBorders>
              <w:top w:val="single" w:sz="4" w:space="0" w:color="000000"/>
              <w:left w:val="single" w:sz="4" w:space="0" w:color="000000"/>
              <w:bottom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 xml:space="preserve">Luogo </w:t>
            </w:r>
            <w:r w:rsidR="00816703">
              <w:rPr>
                <w:rFonts w:ascii="Verdana" w:hAnsi="Verdana"/>
                <w:sz w:val="20"/>
                <w:szCs w:val="20"/>
              </w:rPr>
              <w:t>*</w:t>
            </w:r>
          </w:p>
        </w:tc>
        <w:tc>
          <w:tcPr>
            <w:tcW w:w="4830" w:type="dxa"/>
            <w:tcBorders>
              <w:top w:val="single" w:sz="4" w:space="0" w:color="000000"/>
              <w:left w:val="single" w:sz="4" w:space="0" w:color="000000"/>
              <w:bottom w:val="single" w:sz="4" w:space="0" w:color="000000"/>
              <w:right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Data di nascita</w:t>
            </w:r>
            <w:r w:rsidR="00816703">
              <w:rPr>
                <w:rFonts w:ascii="Verdana" w:hAnsi="Verdana"/>
                <w:sz w:val="20"/>
                <w:szCs w:val="20"/>
              </w:rPr>
              <w:t xml:space="preserve"> *</w:t>
            </w:r>
          </w:p>
        </w:tc>
      </w:tr>
    </w:tbl>
    <w:p w:rsidR="005B3680" w:rsidRDefault="005B3680">
      <w:pPr>
        <w:jc w:val="both"/>
      </w:pPr>
    </w:p>
    <w:tbl>
      <w:tblPr>
        <w:tblW w:w="0" w:type="auto"/>
        <w:tblInd w:w="-10" w:type="dxa"/>
        <w:tblLayout w:type="fixed"/>
        <w:tblLook w:val="0000"/>
      </w:tblPr>
      <w:tblGrid>
        <w:gridCol w:w="4889"/>
        <w:gridCol w:w="4909"/>
      </w:tblGrid>
      <w:tr w:rsidR="005B3680">
        <w:tc>
          <w:tcPr>
            <w:tcW w:w="4889" w:type="dxa"/>
            <w:tcBorders>
              <w:top w:val="single" w:sz="4" w:space="0" w:color="000000"/>
              <w:left w:val="single" w:sz="4" w:space="0" w:color="000000"/>
              <w:bottom w:val="single" w:sz="4" w:space="0" w:color="000000"/>
            </w:tcBorders>
            <w:shd w:val="clear" w:color="auto" w:fill="auto"/>
          </w:tcPr>
          <w:p w:rsidR="005B3680" w:rsidRDefault="005B3680" w:rsidP="00BD038A">
            <w:pPr>
              <w:numPr>
                <w:ilvl w:val="0"/>
                <w:numId w:val="12"/>
              </w:numPr>
              <w:tabs>
                <w:tab w:val="clear" w:pos="1080"/>
              </w:tabs>
              <w:snapToGrid w:val="0"/>
              <w:ind w:left="436" w:hanging="426"/>
              <w:jc w:val="both"/>
              <w:rPr>
                <w:rFonts w:ascii="Verdana" w:hAnsi="Verdana"/>
                <w:sz w:val="20"/>
                <w:szCs w:val="20"/>
              </w:rPr>
            </w:pPr>
            <w:r>
              <w:rPr>
                <w:rFonts w:ascii="Verdana" w:hAnsi="Verdana"/>
                <w:sz w:val="20"/>
                <w:szCs w:val="20"/>
              </w:rPr>
              <w:t>Non sussist</w:t>
            </w:r>
            <w:r w:rsidR="00993B69">
              <w:rPr>
                <w:rFonts w:ascii="Verdana" w:hAnsi="Verdana"/>
                <w:sz w:val="20"/>
                <w:szCs w:val="20"/>
              </w:rPr>
              <w:t>ono rapporti</w:t>
            </w:r>
            <w:r>
              <w:rPr>
                <w:rFonts w:ascii="Verdana" w:hAnsi="Verdana"/>
                <w:sz w:val="20"/>
                <w:szCs w:val="20"/>
              </w:rPr>
              <w:t xml:space="preserve"> di coniugio, parentela, affinità, adozione</w:t>
            </w:r>
            <w:r w:rsidR="00DB0FFE">
              <w:rPr>
                <w:rFonts w:ascii="Verdana" w:hAnsi="Verdana"/>
                <w:sz w:val="20"/>
                <w:szCs w:val="20"/>
              </w:rPr>
              <w:t>,</w:t>
            </w:r>
            <w:r>
              <w:rPr>
                <w:rFonts w:ascii="Verdana" w:hAnsi="Verdana"/>
                <w:sz w:val="20"/>
                <w:szCs w:val="20"/>
              </w:rPr>
              <w:t xml:space="preserve"> tutela o vincoli affettivi </w:t>
            </w:r>
            <w:r w:rsidR="00993B69">
              <w:rPr>
                <w:rFonts w:ascii="Verdana" w:hAnsi="Verdana"/>
                <w:sz w:val="20"/>
                <w:szCs w:val="20"/>
              </w:rPr>
              <w:t>con i</w:t>
            </w:r>
            <w:r w:rsidR="00DB0FFE">
              <w:rPr>
                <w:rFonts w:ascii="Verdana" w:hAnsi="Verdana"/>
                <w:sz w:val="20"/>
                <w:szCs w:val="20"/>
              </w:rPr>
              <w:t xml:space="preserve"> componenti</w:t>
            </w:r>
            <w:r w:rsidR="00993B69">
              <w:rPr>
                <w:rFonts w:ascii="Verdana" w:hAnsi="Verdana"/>
                <w:sz w:val="20"/>
                <w:szCs w:val="20"/>
              </w:rPr>
              <w:t xml:space="preserve"> della famiglia già residente</w:t>
            </w:r>
            <w:r w:rsidR="00DB0FFE">
              <w:rPr>
                <w:rFonts w:ascii="Verdana" w:hAnsi="Verdana"/>
                <w:sz w:val="20"/>
                <w:szCs w:val="20"/>
              </w:rPr>
              <w:t>.</w:t>
            </w:r>
            <w:r w:rsidR="00DE597D">
              <w:rPr>
                <w:rFonts w:ascii="Verdana" w:hAnsi="Verdana"/>
                <w:sz w:val="20"/>
                <w:szCs w:val="20"/>
              </w:rPr>
              <w:t xml:space="preserve"> </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rsidR="005B3680" w:rsidRDefault="005B3680" w:rsidP="00BD038A">
            <w:pPr>
              <w:numPr>
                <w:ilvl w:val="0"/>
                <w:numId w:val="12"/>
              </w:numPr>
              <w:tabs>
                <w:tab w:val="clear" w:pos="1080"/>
                <w:tab w:val="num" w:pos="366"/>
              </w:tabs>
              <w:snapToGrid w:val="0"/>
              <w:ind w:left="436" w:hanging="426"/>
              <w:jc w:val="both"/>
              <w:rPr>
                <w:rFonts w:ascii="Verdana" w:hAnsi="Verdana"/>
                <w:sz w:val="20"/>
                <w:szCs w:val="20"/>
              </w:rPr>
            </w:pPr>
            <w:r>
              <w:rPr>
                <w:rFonts w:ascii="Verdana" w:hAnsi="Verdana"/>
                <w:sz w:val="20"/>
                <w:szCs w:val="20"/>
              </w:rPr>
              <w:t xml:space="preserve">Sussiste </w:t>
            </w:r>
            <w:r w:rsidR="00BD038A">
              <w:rPr>
                <w:rFonts w:ascii="Verdana" w:hAnsi="Verdana"/>
                <w:sz w:val="20"/>
                <w:szCs w:val="20"/>
              </w:rPr>
              <w:t xml:space="preserve">il seguente vincolo rispetto al </w:t>
            </w:r>
            <w:r>
              <w:rPr>
                <w:rFonts w:ascii="Verdana" w:hAnsi="Verdana"/>
                <w:sz w:val="20"/>
                <w:szCs w:val="20"/>
              </w:rPr>
              <w:t xml:space="preserve"> </w:t>
            </w:r>
            <w:r w:rsidR="00993B69">
              <w:rPr>
                <w:rFonts w:ascii="Verdana" w:hAnsi="Verdana"/>
                <w:sz w:val="20"/>
                <w:szCs w:val="20"/>
              </w:rPr>
              <w:t xml:space="preserve">suindicato </w:t>
            </w:r>
            <w:r>
              <w:rPr>
                <w:rFonts w:ascii="Verdana" w:hAnsi="Verdana"/>
                <w:sz w:val="20"/>
                <w:szCs w:val="20"/>
              </w:rPr>
              <w:t xml:space="preserve">componente della famiglia già residente: </w:t>
            </w:r>
          </w:p>
          <w:p w:rsidR="005B3680" w:rsidRDefault="005B3680">
            <w:pPr>
              <w:ind w:left="360"/>
              <w:jc w:val="both"/>
              <w:rPr>
                <w:rFonts w:ascii="Verdana" w:hAnsi="Verdana"/>
                <w:sz w:val="20"/>
                <w:szCs w:val="20"/>
              </w:rPr>
            </w:pPr>
          </w:p>
          <w:p w:rsidR="005B3680" w:rsidRDefault="005B3680">
            <w:pPr>
              <w:ind w:left="360"/>
              <w:jc w:val="both"/>
              <w:rPr>
                <w:rFonts w:ascii="Verdana" w:hAnsi="Verdana"/>
                <w:sz w:val="20"/>
                <w:szCs w:val="20"/>
              </w:rPr>
            </w:pPr>
          </w:p>
          <w:p w:rsidR="005B3680" w:rsidRDefault="005B3680">
            <w:pPr>
              <w:ind w:left="360"/>
              <w:jc w:val="both"/>
              <w:rPr>
                <w:rFonts w:ascii="Verdana" w:hAnsi="Verdana"/>
                <w:sz w:val="20"/>
                <w:szCs w:val="20"/>
              </w:rPr>
            </w:pPr>
          </w:p>
        </w:tc>
      </w:tr>
    </w:tbl>
    <w:p w:rsidR="005B3680" w:rsidRDefault="005B3680">
      <w:pPr>
        <w:jc w:val="both"/>
        <w:rPr>
          <w:rFonts w:ascii="Verdana" w:hAnsi="Verdana"/>
          <w:sz w:val="22"/>
          <w:szCs w:val="22"/>
        </w:rPr>
      </w:pPr>
    </w:p>
    <w:p w:rsidR="005B3680" w:rsidRDefault="005B3680">
      <w:pPr>
        <w:jc w:val="both"/>
        <w:rPr>
          <w:rFonts w:ascii="Verdana" w:hAnsi="Verdana"/>
          <w:sz w:val="20"/>
          <w:szCs w:val="20"/>
        </w:rPr>
      </w:pPr>
      <w:r w:rsidRPr="00256308">
        <w:rPr>
          <w:rFonts w:ascii="Verdana" w:hAnsi="Verdana"/>
          <w:sz w:val="20"/>
          <w:szCs w:val="20"/>
        </w:rPr>
        <w:t xml:space="preserve">Si allegano i seguenti documenti </w:t>
      </w:r>
      <w:r w:rsidR="00256308" w:rsidRPr="00256308">
        <w:rPr>
          <w:rFonts w:ascii="Verdana" w:hAnsi="Verdana"/>
          <w:sz w:val="20"/>
          <w:szCs w:val="20"/>
        </w:rPr>
        <w:t>:</w:t>
      </w:r>
    </w:p>
    <w:p w:rsidR="008212D5" w:rsidRDefault="008212D5">
      <w:pPr>
        <w:jc w:val="both"/>
        <w:rPr>
          <w:rFonts w:ascii="Verdana" w:hAnsi="Verdana"/>
          <w:sz w:val="20"/>
          <w:szCs w:val="20"/>
        </w:rPr>
      </w:pPr>
    </w:p>
    <w:p w:rsidR="008212D5" w:rsidRDefault="008212D5">
      <w:pPr>
        <w:jc w:val="both"/>
        <w:rPr>
          <w:rFonts w:ascii="Verdana" w:hAnsi="Verdana"/>
          <w:sz w:val="20"/>
          <w:szCs w:val="20"/>
        </w:rPr>
      </w:pPr>
    </w:p>
    <w:p w:rsidR="008212D5" w:rsidRDefault="008212D5">
      <w:pPr>
        <w:jc w:val="both"/>
        <w:rPr>
          <w:rFonts w:ascii="Verdana" w:hAnsi="Verdana"/>
          <w:sz w:val="20"/>
          <w:szCs w:val="20"/>
        </w:rPr>
      </w:pPr>
    </w:p>
    <w:p w:rsidR="008212D5" w:rsidRDefault="008212D5">
      <w:pPr>
        <w:jc w:val="both"/>
        <w:rPr>
          <w:rFonts w:ascii="Verdana" w:hAnsi="Verdana"/>
          <w:sz w:val="20"/>
          <w:szCs w:val="20"/>
        </w:rPr>
      </w:pPr>
    </w:p>
    <w:p w:rsidR="008212D5" w:rsidRDefault="008212D5">
      <w:pPr>
        <w:jc w:val="both"/>
        <w:rPr>
          <w:rFonts w:ascii="Verdana" w:hAnsi="Verdana"/>
          <w:sz w:val="20"/>
          <w:szCs w:val="20"/>
        </w:rPr>
      </w:pPr>
    </w:p>
    <w:p w:rsidR="008212D5" w:rsidRDefault="008212D5">
      <w:pPr>
        <w:jc w:val="both"/>
        <w:rPr>
          <w:rFonts w:ascii="Verdana" w:hAnsi="Verdana"/>
          <w:sz w:val="20"/>
          <w:szCs w:val="20"/>
        </w:rPr>
      </w:pPr>
    </w:p>
    <w:p w:rsidR="008212D5" w:rsidRDefault="008212D5">
      <w:pPr>
        <w:jc w:val="both"/>
        <w:rPr>
          <w:rFonts w:ascii="Verdana" w:hAnsi="Verdana"/>
          <w:sz w:val="20"/>
          <w:szCs w:val="20"/>
        </w:rPr>
      </w:pPr>
    </w:p>
    <w:p w:rsidR="008212D5" w:rsidRDefault="008212D5">
      <w:pPr>
        <w:jc w:val="both"/>
        <w:rPr>
          <w:rFonts w:ascii="Verdana" w:hAnsi="Verdana"/>
          <w:sz w:val="20"/>
          <w:szCs w:val="20"/>
        </w:rPr>
      </w:pPr>
    </w:p>
    <w:p w:rsidR="008212D5" w:rsidRDefault="008212D5">
      <w:pPr>
        <w:jc w:val="both"/>
        <w:rPr>
          <w:rFonts w:ascii="Verdana" w:hAnsi="Verdana"/>
          <w:sz w:val="20"/>
          <w:szCs w:val="20"/>
        </w:rPr>
      </w:pPr>
    </w:p>
    <w:p w:rsidR="005B3680" w:rsidRDefault="005B3680">
      <w:pPr>
        <w:jc w:val="both"/>
        <w:rPr>
          <w:rFonts w:ascii="Verdana" w:hAnsi="Verdana"/>
          <w:sz w:val="22"/>
          <w:szCs w:val="22"/>
        </w:rPr>
      </w:pPr>
    </w:p>
    <w:p w:rsidR="00D25D86" w:rsidRDefault="00D25D86">
      <w:pPr>
        <w:jc w:val="both"/>
        <w:rPr>
          <w:rFonts w:ascii="Verdana" w:hAnsi="Verdana"/>
          <w:sz w:val="20"/>
          <w:szCs w:val="20"/>
        </w:rPr>
      </w:pPr>
      <w:r w:rsidRPr="00E3424C">
        <w:rPr>
          <w:rFonts w:ascii="Verdana" w:hAnsi="Verdana"/>
          <w:sz w:val="28"/>
          <w:szCs w:val="28"/>
        </w:rPr>
        <w:lastRenderedPageBreak/>
        <w:t>□</w:t>
      </w:r>
      <w:r>
        <w:rPr>
          <w:rFonts w:ascii="Verdana" w:hAnsi="Verdana"/>
          <w:sz w:val="28"/>
          <w:szCs w:val="28"/>
        </w:rPr>
        <w:t xml:space="preserve"> </w:t>
      </w:r>
      <w:r w:rsidRPr="00D25D86">
        <w:rPr>
          <w:rFonts w:ascii="Verdana" w:hAnsi="Verdana"/>
          <w:sz w:val="20"/>
          <w:szCs w:val="20"/>
        </w:rPr>
        <w:t xml:space="preserve">di </w:t>
      </w:r>
      <w:r>
        <w:rPr>
          <w:rFonts w:ascii="Verdana" w:hAnsi="Verdana"/>
          <w:sz w:val="20"/>
          <w:szCs w:val="20"/>
        </w:rPr>
        <w:t>occupare legittimamente l'abitazione in base al titolo di seguito descritto, consapevole che, ai sensi dell'art. 5 del D.L. 28/03/2014 n. 47 (convertito nella legge 23/05/2014 n. 80), in caso di dichiarazione mendace l'iscrizione anagrafica sarà nulla, per espressa previsione di legge, con decorrenza dalla data della dichiarazione stessa.</w:t>
      </w:r>
    </w:p>
    <w:p w:rsidR="00D25D86" w:rsidRDefault="00D25D86">
      <w:pPr>
        <w:jc w:val="both"/>
        <w:rPr>
          <w:rFonts w:ascii="Verdana" w:hAnsi="Verdana"/>
          <w:sz w:val="20"/>
          <w:szCs w:val="20"/>
        </w:rPr>
      </w:pPr>
    </w:p>
    <w:p w:rsidR="00D25D86" w:rsidRDefault="00D25D86">
      <w:pPr>
        <w:jc w:val="both"/>
        <w:rPr>
          <w:rFonts w:ascii="Verdana" w:hAnsi="Verdana"/>
          <w:sz w:val="20"/>
          <w:szCs w:val="20"/>
        </w:rPr>
      </w:pPr>
    </w:p>
    <w:p w:rsidR="00786A30" w:rsidRDefault="00786A30">
      <w:pPr>
        <w:jc w:val="both"/>
        <w:rPr>
          <w:rFonts w:ascii="Verdana" w:hAnsi="Verdana"/>
          <w:sz w:val="20"/>
          <w:szCs w:val="20"/>
        </w:rPr>
      </w:pPr>
    </w:p>
    <w:p w:rsidR="00D25D86" w:rsidRDefault="00D25D86">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w:t>
      </w:r>
      <w:r w:rsidR="00786A30">
        <w:rPr>
          <w:rFonts w:ascii="Verdana" w:hAnsi="Verdana"/>
          <w:sz w:val="28"/>
          <w:szCs w:val="28"/>
        </w:rPr>
        <w:t xml:space="preserve"> </w:t>
      </w:r>
      <w:r w:rsidRPr="00D25D86">
        <w:rPr>
          <w:rFonts w:ascii="Verdana" w:hAnsi="Verdana"/>
          <w:b/>
          <w:sz w:val="20"/>
          <w:szCs w:val="20"/>
        </w:rPr>
        <w:t>1</w:t>
      </w:r>
      <w:r>
        <w:rPr>
          <w:rFonts w:ascii="Verdana" w:hAnsi="Verdana"/>
          <w:b/>
          <w:sz w:val="20"/>
          <w:szCs w:val="20"/>
        </w:rPr>
        <w:t xml:space="preserve"> </w:t>
      </w:r>
      <w:r>
        <w:rPr>
          <w:rFonts w:ascii="Verdana" w:hAnsi="Verdana"/>
          <w:sz w:val="20"/>
          <w:szCs w:val="20"/>
        </w:rPr>
        <w:t>di essere proprietario</w:t>
      </w:r>
    </w:p>
    <w:p w:rsidR="00D25D86" w:rsidRDefault="00D25D86">
      <w:pPr>
        <w:jc w:val="both"/>
        <w:rPr>
          <w:rFonts w:ascii="Verdana" w:hAnsi="Verdana"/>
          <w:sz w:val="20"/>
          <w:szCs w:val="20"/>
        </w:rPr>
      </w:pPr>
    </w:p>
    <w:p w:rsidR="00D25D86" w:rsidRDefault="00D25D86">
      <w:pPr>
        <w:jc w:val="both"/>
        <w:rPr>
          <w:rFonts w:ascii="Verdana" w:hAnsi="Verdana"/>
          <w:sz w:val="20"/>
          <w:szCs w:val="20"/>
        </w:rPr>
      </w:pPr>
      <w:r>
        <w:rPr>
          <w:rFonts w:ascii="Verdana" w:hAnsi="Verdana"/>
          <w:sz w:val="20"/>
          <w:szCs w:val="20"/>
        </w:rPr>
        <w:t>abitazione contraddistinta dai seguenti estremi catastali:</w:t>
      </w:r>
    </w:p>
    <w:p w:rsidR="00D25D86" w:rsidRDefault="00D25D86">
      <w:pPr>
        <w:jc w:val="both"/>
        <w:rPr>
          <w:rFonts w:ascii="Verdana" w:hAnsi="Verdana"/>
          <w:sz w:val="20"/>
          <w:szCs w:val="20"/>
        </w:rPr>
      </w:pPr>
    </w:p>
    <w:p w:rsidR="00D25D86" w:rsidRDefault="00D25D86">
      <w:pPr>
        <w:jc w:val="both"/>
        <w:rPr>
          <w:rFonts w:ascii="Verdana" w:hAnsi="Verdana"/>
          <w:sz w:val="20"/>
          <w:szCs w:val="20"/>
        </w:rPr>
      </w:pPr>
      <w:r>
        <w:rPr>
          <w:rFonts w:ascii="Verdana" w:hAnsi="Verdana"/>
          <w:sz w:val="20"/>
          <w:szCs w:val="20"/>
        </w:rPr>
        <w:t>Sezione_________; foglio________; particella o mappale__________; subalterno__________</w:t>
      </w:r>
    </w:p>
    <w:p w:rsidR="00D25D86" w:rsidRDefault="00D25D86">
      <w:pPr>
        <w:jc w:val="both"/>
        <w:rPr>
          <w:rFonts w:ascii="Verdana" w:hAnsi="Verdana"/>
          <w:sz w:val="20"/>
          <w:szCs w:val="20"/>
        </w:rPr>
      </w:pPr>
    </w:p>
    <w:p w:rsidR="00D25D86" w:rsidRDefault="00D25D86">
      <w:pPr>
        <w:jc w:val="both"/>
        <w:rPr>
          <w:rFonts w:ascii="Verdana" w:hAnsi="Verdana"/>
          <w:sz w:val="20"/>
          <w:szCs w:val="20"/>
        </w:rPr>
      </w:pPr>
    </w:p>
    <w:p w:rsidR="00786A30" w:rsidRDefault="00786A30">
      <w:pPr>
        <w:jc w:val="both"/>
        <w:rPr>
          <w:rFonts w:ascii="Verdana" w:hAnsi="Verdana"/>
          <w:sz w:val="20"/>
          <w:szCs w:val="20"/>
        </w:rPr>
      </w:pPr>
    </w:p>
    <w:p w:rsidR="00D25D86" w:rsidRDefault="00D25D86" w:rsidP="00D25D86">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w:t>
      </w:r>
      <w:r w:rsidR="00786A30">
        <w:rPr>
          <w:rFonts w:ascii="Verdana" w:hAnsi="Verdana"/>
          <w:sz w:val="28"/>
          <w:szCs w:val="28"/>
        </w:rPr>
        <w:t xml:space="preserve"> </w:t>
      </w:r>
      <w:r>
        <w:rPr>
          <w:rFonts w:ascii="Verdana" w:hAnsi="Verdana"/>
          <w:b/>
          <w:sz w:val="20"/>
          <w:szCs w:val="20"/>
        </w:rPr>
        <w:t xml:space="preserve">2 </w:t>
      </w:r>
      <w:r>
        <w:rPr>
          <w:rFonts w:ascii="Verdana" w:hAnsi="Verdana"/>
          <w:sz w:val="20"/>
          <w:szCs w:val="20"/>
        </w:rPr>
        <w:t xml:space="preserve">di essere intestatario del contratto di locazione regolarmente registrato presso l'Agenzia delle Entrate di _______________; in data _____________; al n. </w:t>
      </w:r>
      <w:r w:rsidR="00FE016A">
        <w:rPr>
          <w:rFonts w:ascii="Verdana" w:hAnsi="Verdana"/>
          <w:sz w:val="20"/>
          <w:szCs w:val="20"/>
        </w:rPr>
        <w:t>_________</w:t>
      </w:r>
    </w:p>
    <w:p w:rsidR="00D25D86" w:rsidRDefault="00D25D86" w:rsidP="00D25D86">
      <w:pPr>
        <w:jc w:val="both"/>
        <w:rPr>
          <w:rFonts w:ascii="Verdana" w:hAnsi="Verdana"/>
          <w:sz w:val="20"/>
          <w:szCs w:val="20"/>
        </w:rPr>
      </w:pPr>
    </w:p>
    <w:p w:rsidR="00D25D86" w:rsidRDefault="00D25D86" w:rsidP="00D25D86">
      <w:pPr>
        <w:jc w:val="both"/>
        <w:rPr>
          <w:rFonts w:ascii="Verdana" w:hAnsi="Verdana"/>
          <w:sz w:val="20"/>
          <w:szCs w:val="20"/>
        </w:rPr>
      </w:pPr>
    </w:p>
    <w:p w:rsidR="00786A30" w:rsidRDefault="00786A30" w:rsidP="00D25D86">
      <w:pPr>
        <w:jc w:val="both"/>
        <w:rPr>
          <w:rFonts w:ascii="Verdana" w:hAnsi="Verdana"/>
          <w:sz w:val="20"/>
          <w:szCs w:val="20"/>
        </w:rPr>
      </w:pPr>
    </w:p>
    <w:p w:rsidR="00D25D86" w:rsidRDefault="00D25D86" w:rsidP="00D25D86">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w:t>
      </w:r>
      <w:r w:rsidR="00786A30">
        <w:rPr>
          <w:rFonts w:ascii="Verdana" w:hAnsi="Verdana"/>
          <w:sz w:val="28"/>
          <w:szCs w:val="28"/>
        </w:rPr>
        <w:t xml:space="preserve"> </w:t>
      </w:r>
      <w:r>
        <w:rPr>
          <w:rFonts w:ascii="Verdana" w:hAnsi="Verdana"/>
          <w:b/>
          <w:sz w:val="20"/>
          <w:szCs w:val="20"/>
        </w:rPr>
        <w:t xml:space="preserve">3 </w:t>
      </w:r>
      <w:r>
        <w:rPr>
          <w:rFonts w:ascii="Verdana" w:hAnsi="Verdana"/>
          <w:sz w:val="20"/>
          <w:szCs w:val="20"/>
        </w:rPr>
        <w:t xml:space="preserve">di essere </w:t>
      </w:r>
      <w:r w:rsidR="00FE016A">
        <w:rPr>
          <w:rFonts w:ascii="Verdana" w:hAnsi="Verdana"/>
          <w:sz w:val="20"/>
          <w:szCs w:val="20"/>
        </w:rPr>
        <w:t>intestatario di contratto di locazione relativo a immobile di Edilizia Residenziale Pubblica (allegare copia del contratto o del verbale di consegna dell'immobile)</w:t>
      </w:r>
    </w:p>
    <w:p w:rsidR="00FE016A" w:rsidRDefault="00FE016A" w:rsidP="00D25D86">
      <w:pPr>
        <w:jc w:val="both"/>
        <w:rPr>
          <w:rFonts w:ascii="Verdana" w:hAnsi="Verdana"/>
          <w:sz w:val="20"/>
          <w:szCs w:val="20"/>
        </w:rPr>
      </w:pPr>
    </w:p>
    <w:p w:rsidR="00FE016A" w:rsidRDefault="00FE016A" w:rsidP="00D25D86">
      <w:pPr>
        <w:jc w:val="both"/>
        <w:rPr>
          <w:rFonts w:ascii="Verdana" w:hAnsi="Verdana"/>
          <w:sz w:val="20"/>
          <w:szCs w:val="20"/>
        </w:rPr>
      </w:pPr>
    </w:p>
    <w:p w:rsidR="00786A30" w:rsidRDefault="00786A30" w:rsidP="00D25D86">
      <w:pPr>
        <w:jc w:val="both"/>
        <w:rPr>
          <w:rFonts w:ascii="Verdana" w:hAnsi="Verdana"/>
          <w:sz w:val="20"/>
          <w:szCs w:val="20"/>
        </w:rPr>
      </w:pPr>
    </w:p>
    <w:p w:rsidR="00FE016A" w:rsidRDefault="00FE016A" w:rsidP="00FE016A">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w:t>
      </w:r>
      <w:r w:rsidR="00786A30">
        <w:rPr>
          <w:rFonts w:ascii="Verdana" w:hAnsi="Verdana"/>
          <w:sz w:val="28"/>
          <w:szCs w:val="28"/>
        </w:rPr>
        <w:t xml:space="preserve"> </w:t>
      </w:r>
      <w:r>
        <w:rPr>
          <w:rFonts w:ascii="Verdana" w:hAnsi="Verdana"/>
          <w:b/>
          <w:sz w:val="20"/>
          <w:szCs w:val="20"/>
        </w:rPr>
        <w:t xml:space="preserve">4 </w:t>
      </w:r>
      <w:r>
        <w:rPr>
          <w:rFonts w:ascii="Verdana" w:hAnsi="Verdana"/>
          <w:sz w:val="20"/>
          <w:szCs w:val="20"/>
        </w:rPr>
        <w:t>di essere comodatario con contratto di comodato d'uso gratuito regolarmente registrato presso l'Agenzia delle Entrate di ________________; in data ______________; al n. _______</w:t>
      </w:r>
    </w:p>
    <w:p w:rsidR="00FE016A" w:rsidRDefault="00FE016A" w:rsidP="00D25D86">
      <w:pPr>
        <w:jc w:val="both"/>
        <w:rPr>
          <w:rFonts w:ascii="Verdana" w:hAnsi="Verdana"/>
          <w:sz w:val="20"/>
          <w:szCs w:val="20"/>
        </w:rPr>
      </w:pPr>
    </w:p>
    <w:p w:rsidR="00FE016A" w:rsidRDefault="00FE016A" w:rsidP="00D25D86">
      <w:pPr>
        <w:jc w:val="both"/>
        <w:rPr>
          <w:rFonts w:ascii="Verdana" w:hAnsi="Verdana"/>
          <w:sz w:val="20"/>
          <w:szCs w:val="20"/>
        </w:rPr>
      </w:pPr>
    </w:p>
    <w:p w:rsidR="00786A30" w:rsidRDefault="00786A30" w:rsidP="00D25D86">
      <w:pPr>
        <w:jc w:val="both"/>
        <w:rPr>
          <w:rFonts w:ascii="Verdana" w:hAnsi="Verdana"/>
          <w:sz w:val="20"/>
          <w:szCs w:val="20"/>
        </w:rPr>
      </w:pPr>
    </w:p>
    <w:p w:rsidR="00FE016A" w:rsidRDefault="00FE016A" w:rsidP="00FE016A">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w:t>
      </w:r>
      <w:r w:rsidR="00786A30">
        <w:rPr>
          <w:rFonts w:ascii="Verdana" w:hAnsi="Verdana"/>
          <w:sz w:val="28"/>
          <w:szCs w:val="28"/>
        </w:rPr>
        <w:t xml:space="preserve"> </w:t>
      </w:r>
      <w:r>
        <w:rPr>
          <w:rFonts w:ascii="Verdana" w:hAnsi="Verdana"/>
          <w:b/>
          <w:sz w:val="20"/>
          <w:szCs w:val="20"/>
        </w:rPr>
        <w:t xml:space="preserve">5 </w:t>
      </w:r>
      <w:r>
        <w:rPr>
          <w:rFonts w:ascii="Verdana" w:hAnsi="Verdana"/>
          <w:sz w:val="20"/>
          <w:szCs w:val="20"/>
        </w:rPr>
        <w:t>di essere usufruttuario, in forza del seguente titolo costitutivo:</w:t>
      </w:r>
    </w:p>
    <w:p w:rsidR="00FE016A" w:rsidRDefault="00FE016A" w:rsidP="00FE016A">
      <w:pPr>
        <w:jc w:val="both"/>
        <w:rPr>
          <w:rFonts w:ascii="Verdana" w:hAnsi="Verdana"/>
          <w:sz w:val="20"/>
          <w:szCs w:val="20"/>
        </w:rPr>
      </w:pPr>
    </w:p>
    <w:p w:rsidR="00FE016A" w:rsidRDefault="00FE016A" w:rsidP="00FE016A">
      <w:pPr>
        <w:jc w:val="both"/>
        <w:rPr>
          <w:rFonts w:ascii="Verdana" w:hAnsi="Verdana"/>
          <w:sz w:val="20"/>
          <w:szCs w:val="20"/>
        </w:rPr>
      </w:pPr>
      <w:r>
        <w:rPr>
          <w:rFonts w:ascii="Verdana" w:hAnsi="Verdana"/>
          <w:sz w:val="20"/>
          <w:szCs w:val="20"/>
        </w:rPr>
        <w:t>indicare dati utili a consentire verifica da parte dell'Ufficio Anagrafe</w:t>
      </w:r>
    </w:p>
    <w:p w:rsidR="00FE016A" w:rsidRDefault="00FE016A" w:rsidP="00FE016A">
      <w:pPr>
        <w:jc w:val="both"/>
        <w:rPr>
          <w:rFonts w:ascii="Verdana" w:hAnsi="Verdana"/>
          <w:sz w:val="20"/>
          <w:szCs w:val="20"/>
        </w:rPr>
      </w:pPr>
    </w:p>
    <w:p w:rsidR="00FE016A" w:rsidRDefault="00FE016A" w:rsidP="00FE016A">
      <w:pPr>
        <w:jc w:val="both"/>
        <w:rPr>
          <w:rFonts w:ascii="Verdana" w:hAnsi="Verdana"/>
          <w:sz w:val="20"/>
          <w:szCs w:val="20"/>
        </w:rPr>
      </w:pPr>
      <w:r>
        <w:rPr>
          <w:rFonts w:ascii="Verdana" w:hAnsi="Verdana"/>
          <w:sz w:val="20"/>
          <w:szCs w:val="20"/>
        </w:rPr>
        <w:t>___________________________________________________________________________</w:t>
      </w:r>
    </w:p>
    <w:p w:rsidR="00FE016A" w:rsidRDefault="00FE016A" w:rsidP="00FE016A">
      <w:pPr>
        <w:jc w:val="both"/>
        <w:rPr>
          <w:rFonts w:ascii="Verdana" w:hAnsi="Verdana"/>
          <w:sz w:val="20"/>
          <w:szCs w:val="20"/>
        </w:rPr>
      </w:pPr>
    </w:p>
    <w:p w:rsidR="00FE016A" w:rsidRDefault="00FE016A" w:rsidP="00FE016A">
      <w:pPr>
        <w:jc w:val="both"/>
        <w:rPr>
          <w:rFonts w:ascii="Verdana" w:hAnsi="Verdana"/>
          <w:sz w:val="20"/>
          <w:szCs w:val="20"/>
        </w:rPr>
      </w:pPr>
      <w:r>
        <w:rPr>
          <w:rFonts w:ascii="Verdana" w:hAnsi="Verdana"/>
          <w:sz w:val="20"/>
          <w:szCs w:val="20"/>
        </w:rPr>
        <w:t>___________________________________________________________________________</w:t>
      </w:r>
    </w:p>
    <w:p w:rsidR="00FE016A" w:rsidRDefault="00FE016A" w:rsidP="00FE016A">
      <w:pPr>
        <w:jc w:val="both"/>
        <w:rPr>
          <w:rFonts w:ascii="Verdana" w:hAnsi="Verdana"/>
          <w:sz w:val="20"/>
          <w:szCs w:val="20"/>
        </w:rPr>
      </w:pPr>
    </w:p>
    <w:p w:rsidR="00FE016A" w:rsidRPr="00FE016A" w:rsidRDefault="00FE016A" w:rsidP="00FE016A">
      <w:pPr>
        <w:jc w:val="both"/>
        <w:rPr>
          <w:rFonts w:ascii="Verdana" w:hAnsi="Verdana"/>
          <w:sz w:val="20"/>
          <w:szCs w:val="20"/>
          <w:vertAlign w:val="subscript"/>
        </w:rPr>
      </w:pPr>
      <w:r>
        <w:rPr>
          <w:rFonts w:ascii="Verdana" w:hAnsi="Verdana"/>
          <w:sz w:val="20"/>
          <w:szCs w:val="20"/>
        </w:rPr>
        <w:t>___________________________________________________________________________</w:t>
      </w:r>
    </w:p>
    <w:p w:rsidR="00D25D86" w:rsidRDefault="00D25D86" w:rsidP="00D25D86">
      <w:pPr>
        <w:jc w:val="both"/>
        <w:rPr>
          <w:rFonts w:ascii="Verdana" w:hAnsi="Verdana"/>
          <w:sz w:val="20"/>
          <w:szCs w:val="20"/>
        </w:rPr>
      </w:pPr>
    </w:p>
    <w:p w:rsidR="00FE016A" w:rsidRDefault="00FE016A" w:rsidP="00D25D86">
      <w:pPr>
        <w:jc w:val="both"/>
        <w:rPr>
          <w:rFonts w:ascii="Verdana" w:hAnsi="Verdana"/>
          <w:sz w:val="20"/>
          <w:szCs w:val="20"/>
        </w:rPr>
      </w:pPr>
    </w:p>
    <w:p w:rsidR="00786A30" w:rsidRDefault="00786A30" w:rsidP="00D25D86">
      <w:pPr>
        <w:jc w:val="both"/>
        <w:rPr>
          <w:rFonts w:ascii="Verdana" w:hAnsi="Verdana"/>
          <w:sz w:val="20"/>
          <w:szCs w:val="20"/>
        </w:rPr>
      </w:pPr>
    </w:p>
    <w:p w:rsidR="00FE016A" w:rsidRDefault="00FE016A" w:rsidP="00FE016A">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w:t>
      </w:r>
      <w:r w:rsidR="00786A30">
        <w:rPr>
          <w:rFonts w:ascii="Verdana" w:hAnsi="Verdana"/>
          <w:sz w:val="28"/>
          <w:szCs w:val="28"/>
        </w:rPr>
        <w:t xml:space="preserve"> </w:t>
      </w:r>
      <w:r>
        <w:rPr>
          <w:rFonts w:ascii="Verdana" w:hAnsi="Verdana"/>
          <w:b/>
          <w:sz w:val="20"/>
          <w:szCs w:val="20"/>
        </w:rPr>
        <w:t xml:space="preserve">6 </w:t>
      </w:r>
      <w:r>
        <w:rPr>
          <w:rFonts w:ascii="Verdana" w:hAnsi="Verdana"/>
          <w:sz w:val="20"/>
          <w:szCs w:val="20"/>
        </w:rPr>
        <w:t>di occupare legittimamente l'abitazione in base al titolo di seguito descritto:</w:t>
      </w:r>
    </w:p>
    <w:p w:rsidR="00FE016A" w:rsidRDefault="00FE016A" w:rsidP="00FE016A">
      <w:pPr>
        <w:jc w:val="both"/>
        <w:rPr>
          <w:rFonts w:ascii="Verdana" w:hAnsi="Verdana"/>
          <w:sz w:val="20"/>
          <w:szCs w:val="20"/>
        </w:rPr>
      </w:pPr>
    </w:p>
    <w:p w:rsidR="00786A30" w:rsidRDefault="00786A30" w:rsidP="00786A30">
      <w:pPr>
        <w:jc w:val="both"/>
        <w:rPr>
          <w:rFonts w:ascii="Verdana" w:hAnsi="Verdana"/>
          <w:sz w:val="20"/>
          <w:szCs w:val="20"/>
        </w:rPr>
      </w:pPr>
      <w:r>
        <w:rPr>
          <w:rFonts w:ascii="Verdana" w:hAnsi="Verdana"/>
          <w:sz w:val="20"/>
          <w:szCs w:val="20"/>
        </w:rPr>
        <w:t>indicare dati utili a consentire verifica da parte dell'Ufficio Anagrafe</w:t>
      </w:r>
    </w:p>
    <w:p w:rsidR="00FE016A" w:rsidRDefault="00FE016A" w:rsidP="00D25D86">
      <w:pPr>
        <w:jc w:val="both"/>
        <w:rPr>
          <w:rFonts w:ascii="Verdana" w:hAnsi="Verdana"/>
          <w:sz w:val="20"/>
          <w:szCs w:val="20"/>
        </w:rPr>
      </w:pPr>
    </w:p>
    <w:p w:rsidR="00786A30" w:rsidRDefault="00786A30" w:rsidP="00786A30">
      <w:pPr>
        <w:jc w:val="both"/>
        <w:rPr>
          <w:rFonts w:ascii="Verdana" w:hAnsi="Verdana"/>
          <w:sz w:val="20"/>
          <w:szCs w:val="20"/>
        </w:rPr>
      </w:pPr>
      <w:r>
        <w:rPr>
          <w:rFonts w:ascii="Verdana" w:hAnsi="Verdana"/>
          <w:sz w:val="20"/>
          <w:szCs w:val="20"/>
        </w:rPr>
        <w:t>___________________________________________________________________________</w:t>
      </w:r>
    </w:p>
    <w:p w:rsidR="00786A30" w:rsidRDefault="00786A30" w:rsidP="00786A30">
      <w:pPr>
        <w:jc w:val="both"/>
        <w:rPr>
          <w:rFonts w:ascii="Verdana" w:hAnsi="Verdana"/>
          <w:sz w:val="20"/>
          <w:szCs w:val="20"/>
        </w:rPr>
      </w:pPr>
    </w:p>
    <w:p w:rsidR="00786A30" w:rsidRDefault="00786A30" w:rsidP="00786A30">
      <w:pPr>
        <w:jc w:val="both"/>
        <w:rPr>
          <w:rFonts w:ascii="Verdana" w:hAnsi="Verdana"/>
          <w:sz w:val="20"/>
          <w:szCs w:val="20"/>
        </w:rPr>
      </w:pPr>
      <w:r>
        <w:rPr>
          <w:rFonts w:ascii="Verdana" w:hAnsi="Verdana"/>
          <w:sz w:val="20"/>
          <w:szCs w:val="20"/>
        </w:rPr>
        <w:t>___________________________________________________________________________</w:t>
      </w:r>
    </w:p>
    <w:p w:rsidR="00786A30" w:rsidRDefault="00786A30" w:rsidP="00786A30">
      <w:pPr>
        <w:jc w:val="both"/>
        <w:rPr>
          <w:rFonts w:ascii="Verdana" w:hAnsi="Verdana"/>
          <w:sz w:val="20"/>
          <w:szCs w:val="20"/>
        </w:rPr>
      </w:pPr>
    </w:p>
    <w:p w:rsidR="00786A30" w:rsidRDefault="00786A30" w:rsidP="00786A30">
      <w:pPr>
        <w:jc w:val="both"/>
        <w:rPr>
          <w:rFonts w:ascii="Verdana" w:hAnsi="Verdana"/>
          <w:sz w:val="20"/>
          <w:szCs w:val="20"/>
        </w:rPr>
      </w:pPr>
      <w:r>
        <w:rPr>
          <w:rFonts w:ascii="Verdana" w:hAnsi="Verdana"/>
          <w:sz w:val="20"/>
          <w:szCs w:val="20"/>
        </w:rPr>
        <w:t>___________________________________________________________________________</w:t>
      </w:r>
    </w:p>
    <w:p w:rsidR="00786A30" w:rsidRDefault="00786A30" w:rsidP="00786A30">
      <w:pPr>
        <w:jc w:val="both"/>
        <w:rPr>
          <w:rFonts w:ascii="Verdana" w:hAnsi="Verdana"/>
          <w:sz w:val="20"/>
          <w:szCs w:val="20"/>
        </w:rPr>
      </w:pPr>
    </w:p>
    <w:p w:rsidR="00786A30" w:rsidRPr="00FE016A" w:rsidRDefault="00786A30" w:rsidP="00786A30">
      <w:pPr>
        <w:jc w:val="both"/>
        <w:rPr>
          <w:rFonts w:ascii="Verdana" w:hAnsi="Verdana"/>
          <w:sz w:val="20"/>
          <w:szCs w:val="20"/>
          <w:vertAlign w:val="subscript"/>
        </w:rPr>
      </w:pPr>
      <w:r>
        <w:rPr>
          <w:rFonts w:ascii="Verdana" w:hAnsi="Verdana"/>
          <w:sz w:val="20"/>
          <w:szCs w:val="20"/>
        </w:rPr>
        <w:t>___________________________________________________________________________</w:t>
      </w:r>
    </w:p>
    <w:p w:rsidR="00256308" w:rsidRDefault="00256308">
      <w:pPr>
        <w:jc w:val="both"/>
        <w:rPr>
          <w:rFonts w:ascii="Verdana" w:hAnsi="Verdana"/>
          <w:sz w:val="22"/>
          <w:szCs w:val="22"/>
        </w:rPr>
      </w:pPr>
    </w:p>
    <w:p w:rsidR="00786A30" w:rsidRDefault="00786A30">
      <w:pPr>
        <w:jc w:val="both"/>
        <w:rPr>
          <w:rFonts w:ascii="Verdana" w:hAnsi="Verdana"/>
          <w:sz w:val="22"/>
          <w:szCs w:val="22"/>
        </w:rPr>
      </w:pPr>
    </w:p>
    <w:p w:rsidR="005B3680" w:rsidRDefault="00834D90">
      <w:pPr>
        <w:jc w:val="both"/>
        <w:rPr>
          <w:rFonts w:ascii="Verdana" w:hAnsi="Verdana"/>
          <w:sz w:val="20"/>
          <w:szCs w:val="20"/>
        </w:rPr>
      </w:pPr>
      <w:r w:rsidRPr="00834D90">
        <w:rPr>
          <w:rFonts w:ascii="Verdana" w:hAnsi="Verdana"/>
          <w:sz w:val="20"/>
          <w:szCs w:val="20"/>
        </w:rPr>
        <w:lastRenderedPageBreak/>
        <w:sym w:font="Wingdings" w:char="F0A8"/>
      </w:r>
      <w:r>
        <w:rPr>
          <w:rFonts w:ascii="Verdana" w:hAnsi="Verdana"/>
          <w:sz w:val="20"/>
          <w:szCs w:val="20"/>
        </w:rPr>
        <w:t xml:space="preserve"> </w:t>
      </w:r>
      <w:r w:rsidR="005B3680" w:rsidRPr="00834D90">
        <w:rPr>
          <w:rFonts w:ascii="Verdana" w:hAnsi="Verdana"/>
          <w:sz w:val="20"/>
          <w:szCs w:val="20"/>
        </w:rPr>
        <w:t>Tutte le comunicazioni inerenti la presente dichiarazione dov</w:t>
      </w:r>
      <w:r w:rsidR="002A4266" w:rsidRPr="00834D90">
        <w:rPr>
          <w:rFonts w:ascii="Verdana" w:hAnsi="Verdana"/>
          <w:sz w:val="20"/>
          <w:szCs w:val="20"/>
        </w:rPr>
        <w:t>ranno essere inviate ai seguenti</w:t>
      </w:r>
      <w:r w:rsidR="005B3680" w:rsidRPr="00834D90">
        <w:rPr>
          <w:rFonts w:ascii="Verdana" w:hAnsi="Verdana"/>
          <w:sz w:val="20"/>
          <w:szCs w:val="20"/>
        </w:rPr>
        <w:t xml:space="preserve"> </w:t>
      </w:r>
      <w:r w:rsidR="002A4266" w:rsidRPr="00834D90">
        <w:rPr>
          <w:rFonts w:ascii="Verdana" w:hAnsi="Verdana"/>
          <w:sz w:val="20"/>
          <w:szCs w:val="20"/>
        </w:rPr>
        <w:t>recapiti</w:t>
      </w:r>
      <w:r w:rsidR="005B3680" w:rsidRPr="00834D90">
        <w:rPr>
          <w:rFonts w:ascii="Verdana" w:hAnsi="Verdana"/>
          <w:sz w:val="20"/>
          <w:szCs w:val="20"/>
        </w:rPr>
        <w:t>:</w:t>
      </w:r>
    </w:p>
    <w:p w:rsidR="005B265D" w:rsidRPr="00834D90" w:rsidRDefault="005B265D">
      <w:pPr>
        <w:jc w:val="both"/>
        <w:rPr>
          <w:rFonts w:ascii="Verdana" w:hAnsi="Verdana"/>
          <w:sz w:val="20"/>
          <w:szCs w:val="20"/>
        </w:rPr>
      </w:pPr>
    </w:p>
    <w:tbl>
      <w:tblPr>
        <w:tblW w:w="0" w:type="auto"/>
        <w:tblInd w:w="-10" w:type="dxa"/>
        <w:tblLayout w:type="fixed"/>
        <w:tblLook w:val="0000"/>
      </w:tblPr>
      <w:tblGrid>
        <w:gridCol w:w="5080"/>
        <w:gridCol w:w="4718"/>
      </w:tblGrid>
      <w:tr w:rsidR="005B265D" w:rsidRPr="00163AA9">
        <w:tc>
          <w:tcPr>
            <w:tcW w:w="5080" w:type="dxa"/>
            <w:tcBorders>
              <w:top w:val="single" w:sz="4" w:space="0" w:color="000000"/>
              <w:left w:val="single" w:sz="4" w:space="0" w:color="000000"/>
              <w:bottom w:val="single" w:sz="4" w:space="0" w:color="000000"/>
            </w:tcBorders>
            <w:shd w:val="clear" w:color="auto" w:fill="auto"/>
          </w:tcPr>
          <w:p w:rsidR="005B265D" w:rsidRPr="00163AA9" w:rsidRDefault="005B265D" w:rsidP="00501E89">
            <w:pPr>
              <w:snapToGrid w:val="0"/>
              <w:jc w:val="both"/>
              <w:rPr>
                <w:rFonts w:ascii="Verdana" w:hAnsi="Verdana"/>
                <w:sz w:val="20"/>
                <w:szCs w:val="20"/>
              </w:rPr>
            </w:pPr>
            <w:r>
              <w:rPr>
                <w:rFonts w:ascii="Verdana" w:hAnsi="Verdana"/>
                <w:sz w:val="20"/>
                <w:szCs w:val="20"/>
              </w:rPr>
              <w:t>Comune</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5B265D" w:rsidRPr="00163AA9" w:rsidRDefault="005B265D" w:rsidP="00501E89">
            <w:pPr>
              <w:snapToGrid w:val="0"/>
              <w:jc w:val="both"/>
              <w:rPr>
                <w:rFonts w:ascii="Verdana" w:hAnsi="Verdana"/>
                <w:sz w:val="20"/>
                <w:szCs w:val="20"/>
              </w:rPr>
            </w:pPr>
            <w:r>
              <w:rPr>
                <w:rFonts w:ascii="Verdana" w:hAnsi="Verdana"/>
                <w:sz w:val="20"/>
                <w:szCs w:val="20"/>
              </w:rPr>
              <w:t>Provincia</w:t>
            </w:r>
          </w:p>
        </w:tc>
      </w:tr>
      <w:tr w:rsidR="005B265D" w:rsidRPr="00163AA9">
        <w:tc>
          <w:tcPr>
            <w:tcW w:w="5080" w:type="dxa"/>
            <w:tcBorders>
              <w:top w:val="single" w:sz="4" w:space="0" w:color="000000"/>
              <w:left w:val="single" w:sz="4" w:space="0" w:color="000000"/>
              <w:bottom w:val="single" w:sz="4" w:space="0" w:color="000000"/>
            </w:tcBorders>
            <w:shd w:val="clear" w:color="auto" w:fill="auto"/>
          </w:tcPr>
          <w:p w:rsidR="005B265D" w:rsidRPr="00163AA9" w:rsidRDefault="005B265D" w:rsidP="00501E89">
            <w:pPr>
              <w:snapToGrid w:val="0"/>
              <w:jc w:val="both"/>
              <w:rPr>
                <w:rFonts w:ascii="Verdana" w:hAnsi="Verdana"/>
                <w:sz w:val="20"/>
                <w:szCs w:val="20"/>
              </w:rPr>
            </w:pPr>
            <w:r w:rsidRPr="00163AA9">
              <w:rPr>
                <w:rFonts w:ascii="Verdana" w:hAnsi="Verdana"/>
                <w:sz w:val="20"/>
                <w:szCs w:val="20"/>
              </w:rPr>
              <w:t xml:space="preserve">Via/Piazza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5B265D" w:rsidRPr="00163AA9" w:rsidRDefault="005B265D" w:rsidP="00501E89">
            <w:pPr>
              <w:snapToGrid w:val="0"/>
              <w:jc w:val="both"/>
              <w:rPr>
                <w:rFonts w:ascii="Verdana" w:hAnsi="Verdana"/>
                <w:sz w:val="20"/>
                <w:szCs w:val="20"/>
              </w:rPr>
            </w:pPr>
            <w:r w:rsidRPr="00163AA9">
              <w:rPr>
                <w:rFonts w:ascii="Verdana" w:hAnsi="Verdana"/>
                <w:sz w:val="20"/>
                <w:szCs w:val="20"/>
              </w:rPr>
              <w:t>Numero civico</w:t>
            </w:r>
          </w:p>
        </w:tc>
      </w:tr>
      <w:tr w:rsidR="002A4266">
        <w:tc>
          <w:tcPr>
            <w:tcW w:w="5080" w:type="dxa"/>
            <w:tcBorders>
              <w:top w:val="single" w:sz="4" w:space="0" w:color="000000"/>
              <w:left w:val="single" w:sz="4" w:space="0" w:color="000000"/>
              <w:bottom w:val="single" w:sz="4" w:space="0" w:color="000000"/>
            </w:tcBorders>
            <w:shd w:val="clear" w:color="auto" w:fill="auto"/>
          </w:tcPr>
          <w:p w:rsidR="002A4266" w:rsidRPr="00163AA9" w:rsidRDefault="002A4266" w:rsidP="00C730A9">
            <w:pPr>
              <w:snapToGrid w:val="0"/>
              <w:jc w:val="both"/>
              <w:rPr>
                <w:rFonts w:ascii="Verdana" w:hAnsi="Verdana"/>
                <w:sz w:val="20"/>
                <w:szCs w:val="20"/>
              </w:rPr>
            </w:pPr>
            <w:r>
              <w:rPr>
                <w:rFonts w:ascii="Verdana" w:hAnsi="Verdana"/>
                <w:sz w:val="20"/>
                <w:szCs w:val="20"/>
              </w:rPr>
              <w:t>Telefono</w:t>
            </w:r>
            <w:r w:rsidRPr="00163AA9">
              <w:rPr>
                <w:rFonts w:ascii="Verdana" w:hAnsi="Verdana"/>
                <w:sz w:val="20"/>
                <w:szCs w:val="20"/>
              </w:rPr>
              <w:t xml:space="preserve">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4266" w:rsidRPr="00163AA9" w:rsidRDefault="002A4266" w:rsidP="00C730A9">
            <w:pPr>
              <w:snapToGrid w:val="0"/>
              <w:jc w:val="both"/>
              <w:rPr>
                <w:rFonts w:ascii="Verdana" w:hAnsi="Verdana"/>
                <w:sz w:val="20"/>
                <w:szCs w:val="20"/>
              </w:rPr>
            </w:pPr>
            <w:r>
              <w:rPr>
                <w:rFonts w:ascii="Verdana" w:hAnsi="Verdana"/>
                <w:sz w:val="20"/>
                <w:szCs w:val="20"/>
              </w:rPr>
              <w:t>Cellulare</w:t>
            </w:r>
          </w:p>
        </w:tc>
      </w:tr>
      <w:tr w:rsidR="002A4266">
        <w:tc>
          <w:tcPr>
            <w:tcW w:w="5080" w:type="dxa"/>
            <w:tcBorders>
              <w:top w:val="single" w:sz="4" w:space="0" w:color="000000"/>
              <w:left w:val="single" w:sz="4" w:space="0" w:color="000000"/>
              <w:bottom w:val="single" w:sz="4" w:space="0" w:color="000000"/>
            </w:tcBorders>
            <w:shd w:val="clear" w:color="auto" w:fill="auto"/>
          </w:tcPr>
          <w:p w:rsidR="002A4266" w:rsidRPr="00163AA9" w:rsidRDefault="002A4266" w:rsidP="00C730A9">
            <w:pPr>
              <w:snapToGrid w:val="0"/>
              <w:jc w:val="both"/>
              <w:rPr>
                <w:rFonts w:ascii="Verdana" w:hAnsi="Verdana"/>
                <w:sz w:val="20"/>
                <w:szCs w:val="20"/>
              </w:rPr>
            </w:pPr>
            <w:r>
              <w:rPr>
                <w:rFonts w:ascii="Verdana" w:hAnsi="Verdana"/>
                <w:sz w:val="20"/>
                <w:szCs w:val="20"/>
              </w:rPr>
              <w:t>Fax</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4266" w:rsidRPr="00163AA9" w:rsidRDefault="00834D90" w:rsidP="00C730A9">
            <w:pPr>
              <w:snapToGrid w:val="0"/>
              <w:jc w:val="both"/>
              <w:rPr>
                <w:rFonts w:ascii="Verdana" w:hAnsi="Verdana"/>
                <w:sz w:val="20"/>
                <w:szCs w:val="20"/>
              </w:rPr>
            </w:pPr>
            <w:r>
              <w:rPr>
                <w:rFonts w:ascii="Verdana" w:hAnsi="Verdana"/>
                <w:sz w:val="20"/>
                <w:szCs w:val="20"/>
              </w:rPr>
              <w:t>e-mail/Pec</w:t>
            </w:r>
          </w:p>
        </w:tc>
      </w:tr>
    </w:tbl>
    <w:p w:rsidR="00A608A1" w:rsidRDefault="00A608A1" w:rsidP="00A608A1">
      <w:pPr>
        <w:shd w:val="clear" w:color="auto" w:fill="FFFFFF"/>
        <w:ind w:left="159" w:right="106"/>
        <w:jc w:val="both"/>
        <w:rPr>
          <w:b/>
          <w:bCs/>
          <w:i/>
          <w:iCs/>
          <w:color w:val="333333"/>
          <w:sz w:val="18"/>
          <w:lang w:eastAsia="it-IT"/>
        </w:rPr>
      </w:pPr>
    </w:p>
    <w:p w:rsidR="00A608A1" w:rsidRDefault="00A608A1" w:rsidP="00A608A1">
      <w:pPr>
        <w:shd w:val="clear" w:color="auto" w:fill="FFFFFF"/>
        <w:ind w:left="159" w:right="106"/>
        <w:jc w:val="both"/>
        <w:rPr>
          <w:b/>
          <w:bCs/>
          <w:i/>
          <w:iCs/>
          <w:color w:val="333333"/>
          <w:sz w:val="18"/>
          <w:lang w:eastAsia="it-IT"/>
        </w:rPr>
      </w:pPr>
    </w:p>
    <w:p w:rsidR="00A608A1" w:rsidRDefault="00A608A1" w:rsidP="00A608A1">
      <w:pPr>
        <w:shd w:val="clear" w:color="auto" w:fill="FFFFFF"/>
        <w:ind w:left="159" w:right="106"/>
        <w:jc w:val="both"/>
        <w:rPr>
          <w:b/>
          <w:bCs/>
          <w:i/>
          <w:iCs/>
          <w:color w:val="333333"/>
          <w:sz w:val="18"/>
          <w:lang w:eastAsia="it-IT"/>
        </w:rPr>
      </w:pPr>
    </w:p>
    <w:p w:rsidR="00A608A1" w:rsidRDefault="00A608A1" w:rsidP="00A608A1">
      <w:pPr>
        <w:shd w:val="clear" w:color="auto" w:fill="FFFFFF"/>
        <w:ind w:left="159" w:right="106"/>
        <w:jc w:val="both"/>
        <w:rPr>
          <w:b/>
          <w:bCs/>
          <w:i/>
          <w:iCs/>
          <w:color w:val="333333"/>
          <w:sz w:val="18"/>
          <w:lang w:eastAsia="it-IT"/>
        </w:rPr>
      </w:pPr>
    </w:p>
    <w:p w:rsidR="00A608A1" w:rsidRDefault="00A608A1" w:rsidP="00A608A1">
      <w:pPr>
        <w:shd w:val="clear" w:color="auto" w:fill="FFFFFF"/>
        <w:ind w:left="159" w:right="106"/>
        <w:jc w:val="both"/>
        <w:rPr>
          <w:b/>
          <w:bCs/>
          <w:i/>
          <w:iCs/>
          <w:color w:val="333333"/>
          <w:sz w:val="18"/>
          <w:lang w:eastAsia="it-IT"/>
        </w:rPr>
      </w:pPr>
    </w:p>
    <w:p w:rsidR="00A608A1" w:rsidRDefault="00A608A1" w:rsidP="00A608A1">
      <w:pPr>
        <w:shd w:val="clear" w:color="auto" w:fill="FFFFFF"/>
        <w:ind w:left="159" w:right="106"/>
        <w:jc w:val="both"/>
        <w:rPr>
          <w:b/>
          <w:bCs/>
          <w:i/>
          <w:iCs/>
          <w:color w:val="333333"/>
          <w:sz w:val="18"/>
          <w:lang w:eastAsia="it-IT"/>
        </w:rPr>
      </w:pPr>
      <w:r w:rsidRPr="00066915">
        <w:rPr>
          <w:b/>
          <w:bCs/>
          <w:i/>
          <w:iCs/>
          <w:color w:val="333333"/>
          <w:sz w:val="18"/>
          <w:lang w:eastAsia="it-IT"/>
        </w:rPr>
        <w:t>INFORMATIVA</w:t>
      </w:r>
      <w:r w:rsidRPr="00066915">
        <w:rPr>
          <w:i/>
          <w:iCs/>
          <w:color w:val="333333"/>
          <w:sz w:val="18"/>
          <w:lang w:eastAsia="it-IT"/>
        </w:rPr>
        <w:t> </w:t>
      </w:r>
      <w:r w:rsidRPr="00066915">
        <w:rPr>
          <w:b/>
          <w:bCs/>
          <w:i/>
          <w:iCs/>
          <w:color w:val="333333"/>
          <w:sz w:val="18"/>
          <w:lang w:eastAsia="it-IT"/>
        </w:rPr>
        <w:t>SUL TRATTAMENTO DEI DATI PERSONALI AI SENSI DEG</w:t>
      </w:r>
      <w:r>
        <w:rPr>
          <w:b/>
          <w:bCs/>
          <w:i/>
          <w:iCs/>
          <w:color w:val="333333"/>
          <w:sz w:val="18"/>
          <w:lang w:eastAsia="it-IT"/>
        </w:rPr>
        <w:t>LI ART. 13 E 14 DEL REGOLAMENTO</w:t>
      </w:r>
    </w:p>
    <w:p w:rsidR="00A608A1" w:rsidRPr="00066915" w:rsidRDefault="00A608A1" w:rsidP="00A608A1">
      <w:pPr>
        <w:shd w:val="clear" w:color="auto" w:fill="FFFFFF"/>
        <w:ind w:left="159" w:right="106"/>
        <w:jc w:val="both"/>
        <w:rPr>
          <w:i/>
          <w:color w:val="333333"/>
          <w:sz w:val="18"/>
          <w:lang w:eastAsia="it-IT"/>
        </w:rPr>
      </w:pPr>
      <w:r w:rsidRPr="00066915">
        <w:rPr>
          <w:b/>
          <w:bCs/>
          <w:i/>
          <w:iCs/>
          <w:color w:val="333333"/>
          <w:sz w:val="18"/>
          <w:lang w:eastAsia="it-IT"/>
        </w:rPr>
        <w:t>U.E. 2016/679 SULLA PROTEZIONE DATI (GDPR)</w:t>
      </w:r>
    </w:p>
    <w:p w:rsidR="00A608A1" w:rsidRPr="00066915" w:rsidRDefault="00A608A1" w:rsidP="00A608A1">
      <w:pPr>
        <w:ind w:left="159" w:right="106"/>
        <w:jc w:val="both"/>
        <w:rPr>
          <w:i/>
          <w:iCs/>
          <w:color w:val="333333"/>
          <w:sz w:val="18"/>
          <w:lang w:eastAsia="it-IT"/>
        </w:rPr>
      </w:pPr>
      <w:r w:rsidRPr="00066915">
        <w:rPr>
          <w:i/>
          <w:iCs/>
          <w:color w:val="333333"/>
          <w:sz w:val="18"/>
          <w:lang w:eastAsia="it-IT"/>
        </w:rPr>
        <w:t>Ai sensi degli articoli 13 e 14 del Regolamento (UE) 2016/679 (GDPR) relativo alla protezione delle persone fisiche con riguardo al trattamento dei dati personali, nonché alla libera circolazione di tali dati, si forniscono le seguenti informazioni:</w:t>
      </w:r>
    </w:p>
    <w:p w:rsidR="00A608A1" w:rsidRPr="00066915" w:rsidRDefault="00A608A1" w:rsidP="00A608A1">
      <w:pPr>
        <w:ind w:left="159" w:right="106"/>
        <w:jc w:val="both"/>
        <w:rPr>
          <w:i/>
          <w:iCs/>
          <w:color w:val="333333"/>
          <w:sz w:val="18"/>
          <w:lang w:eastAsia="it-IT"/>
        </w:rPr>
      </w:pPr>
      <w:r w:rsidRPr="00066915">
        <w:rPr>
          <w:i/>
          <w:iCs/>
          <w:color w:val="333333"/>
          <w:sz w:val="18"/>
          <w:lang w:eastAsia="it-IT"/>
        </w:rPr>
        <w:t>Titolare del trattamento è il Sindaco della Città di Siracusa – Piazza Duomo 4, 96100 Siracusa, che potrà essere contattato all’indirizzo mail: </w:t>
      </w:r>
      <w:hyperlink r:id="rId7" w:history="1">
        <w:r w:rsidRPr="00066915">
          <w:rPr>
            <w:i/>
            <w:iCs/>
            <w:color w:val="3C5EB6"/>
            <w:sz w:val="18"/>
            <w:lang w:eastAsia="it-IT"/>
          </w:rPr>
          <w:t>sindaco@comune.siracusa.it</w:t>
        </w:r>
      </w:hyperlink>
      <w:r w:rsidRPr="00066915">
        <w:rPr>
          <w:i/>
          <w:iCs/>
          <w:color w:val="333333"/>
          <w:sz w:val="18"/>
          <w:lang w:eastAsia="it-IT"/>
        </w:rPr>
        <w:t>.</w:t>
      </w:r>
    </w:p>
    <w:p w:rsidR="00A608A1" w:rsidRPr="00066915" w:rsidRDefault="00A608A1" w:rsidP="00A608A1">
      <w:pPr>
        <w:ind w:left="159" w:right="106"/>
        <w:jc w:val="both"/>
        <w:rPr>
          <w:i/>
          <w:iCs/>
          <w:color w:val="333333"/>
          <w:sz w:val="18"/>
          <w:lang w:eastAsia="it-IT"/>
        </w:rPr>
      </w:pPr>
      <w:r w:rsidRPr="00066915">
        <w:rPr>
          <w:i/>
          <w:iCs/>
          <w:color w:val="333333"/>
          <w:sz w:val="18"/>
          <w:lang w:eastAsia="it-IT"/>
        </w:rPr>
        <w:t>Per il trattamento in questione il Comune di Siracusa può avvalersi di soggetti terzi per l’espletamento di attività o relativi trattamenti di dati personali di cui il Comune di Siracusa ha la titolarità. Conformemente a quanto stabilito dall’art. 28 del Regolamento UE n. 679/2016 con tali soggetti il Comune di Siracusa sottoscrive contratti che vincolano il Responsabile al rispetto della normativa vigente.</w:t>
      </w:r>
    </w:p>
    <w:p w:rsidR="00A608A1" w:rsidRPr="00066915" w:rsidRDefault="00A608A1" w:rsidP="00A608A1">
      <w:pPr>
        <w:ind w:left="159" w:right="106"/>
        <w:jc w:val="both"/>
        <w:rPr>
          <w:i/>
          <w:iCs/>
          <w:color w:val="333333"/>
          <w:sz w:val="18"/>
          <w:lang w:eastAsia="it-IT"/>
        </w:rPr>
      </w:pPr>
      <w:r w:rsidRPr="00066915">
        <w:rPr>
          <w:i/>
          <w:iCs/>
          <w:color w:val="333333"/>
          <w:sz w:val="18"/>
          <w:lang w:eastAsia="it-IT"/>
        </w:rPr>
        <w:t>Il Responsabile della protezione dei dati è la Dott.ssa Loredana Carrara contattabile all’indirizzo mail: </w:t>
      </w:r>
      <w:hyperlink r:id="rId8" w:history="1">
        <w:r w:rsidRPr="00066915">
          <w:rPr>
            <w:i/>
            <w:iCs/>
            <w:color w:val="3C5EB6"/>
            <w:sz w:val="18"/>
            <w:lang w:eastAsia="it-IT"/>
          </w:rPr>
          <w:t>dpo@comune.siracusa.it</w:t>
        </w:r>
      </w:hyperlink>
      <w:r w:rsidRPr="00066915">
        <w:rPr>
          <w:i/>
          <w:iCs/>
          <w:color w:val="333333"/>
          <w:sz w:val="18"/>
          <w:lang w:eastAsia="it-IT"/>
        </w:rPr>
        <w:t>.</w:t>
      </w:r>
    </w:p>
    <w:p w:rsidR="00A608A1" w:rsidRPr="00066915" w:rsidRDefault="00A608A1" w:rsidP="00A608A1">
      <w:pPr>
        <w:ind w:left="159" w:right="106"/>
        <w:jc w:val="both"/>
        <w:rPr>
          <w:i/>
          <w:iCs/>
          <w:color w:val="333333"/>
          <w:sz w:val="18"/>
          <w:lang w:eastAsia="it-IT"/>
        </w:rPr>
      </w:pPr>
      <w:r w:rsidRPr="00066915">
        <w:rPr>
          <w:i/>
          <w:iCs/>
          <w:color w:val="333333"/>
          <w:sz w:val="18"/>
          <w:lang w:eastAsia="it-IT"/>
        </w:rPr>
        <w:t>Il trattamento dei dati è necessario per l’effettuazione del procedimento e l’esecuzione degli adempimenti di interesse pubblico (art. 6 par. 1 lett. E, del Regolamento Europeo) ed avviene in modo lecito, corretto e trasparente, nel rispetto dei principi di cui all’art. 5 del Regolamento.</w:t>
      </w:r>
    </w:p>
    <w:p w:rsidR="00A608A1" w:rsidRPr="00066915" w:rsidRDefault="00A608A1" w:rsidP="00A608A1">
      <w:pPr>
        <w:ind w:left="159" w:right="106"/>
        <w:jc w:val="both"/>
        <w:rPr>
          <w:i/>
          <w:iCs/>
          <w:color w:val="333333"/>
          <w:sz w:val="18"/>
          <w:lang w:eastAsia="it-IT"/>
        </w:rPr>
      </w:pPr>
      <w:r w:rsidRPr="00066915">
        <w:rPr>
          <w:i/>
          <w:iCs/>
          <w:color w:val="333333"/>
          <w:sz w:val="18"/>
          <w:lang w:eastAsia="it-IT"/>
        </w:rPr>
        <w:t>I dati personali sono trattati da personale autorizzato, per le finalità istituzionali del Comune di Siracusa e possono essere comunicati a terzi secondo quanto previsto dalle normative in materia. I dati saranno conservati per il tempo previsto dalle norme specifiche in materia. I dati sono trattati sia con procedure informatizzate e telematiche, sia con modalità manuali, anche attraverso gestori individuati dal Comune.</w:t>
      </w:r>
    </w:p>
    <w:p w:rsidR="00A608A1" w:rsidRPr="00066915" w:rsidRDefault="00A608A1" w:rsidP="00A608A1">
      <w:pPr>
        <w:ind w:left="159" w:right="106"/>
        <w:jc w:val="both"/>
        <w:rPr>
          <w:i/>
          <w:iCs/>
          <w:color w:val="333333"/>
          <w:sz w:val="18"/>
          <w:lang w:eastAsia="it-IT"/>
        </w:rPr>
      </w:pPr>
      <w:r w:rsidRPr="00066915">
        <w:rPr>
          <w:i/>
          <w:iCs/>
          <w:color w:val="333333"/>
          <w:sz w:val="18"/>
          <w:lang w:eastAsia="it-IT"/>
        </w:rPr>
        <w:t>Gli interessati possono avvalersi, ove applicabili, dei diritti di accesso (art. 15), di rettifica (art. 16), di cancellazione (art. 17), di notifica (art. 19), di portabilità (art. 20), di opposizione (art. 21) rivolgendosi ai contatti sopra indicati.</w:t>
      </w:r>
    </w:p>
    <w:p w:rsidR="00A608A1" w:rsidRPr="00066915" w:rsidRDefault="00A608A1" w:rsidP="00A608A1">
      <w:pPr>
        <w:ind w:left="159" w:right="106"/>
        <w:jc w:val="both"/>
        <w:rPr>
          <w:i/>
          <w:iCs/>
          <w:color w:val="333333"/>
          <w:sz w:val="18"/>
          <w:lang w:eastAsia="it-IT"/>
        </w:rPr>
      </w:pPr>
      <w:r w:rsidRPr="00066915">
        <w:rPr>
          <w:i/>
          <w:iCs/>
          <w:color w:val="333333"/>
          <w:sz w:val="18"/>
          <w:lang w:eastAsia="it-IT"/>
        </w:rPr>
        <w:t>In ultima istanza, oltre alle tutele in sede amministrativa e giurisdizionale, è ammesso il ricorso all’Autorità Garante: </w:t>
      </w:r>
      <w:hyperlink r:id="rId9" w:history="1">
        <w:r w:rsidRPr="00066915">
          <w:rPr>
            <w:i/>
            <w:iCs/>
            <w:color w:val="3C5EB6"/>
            <w:sz w:val="18"/>
            <w:lang w:eastAsia="it-IT"/>
          </w:rPr>
          <w:t>http://www.garan</w:t>
        </w:r>
        <w:bookmarkStart w:id="0" w:name="_GoBack"/>
        <w:bookmarkEnd w:id="0"/>
        <w:r w:rsidRPr="00066915">
          <w:rPr>
            <w:i/>
            <w:iCs/>
            <w:color w:val="3C5EB6"/>
            <w:sz w:val="18"/>
            <w:lang w:eastAsia="it-IT"/>
          </w:rPr>
          <w:t>teprivacy.it</w:t>
        </w:r>
      </w:hyperlink>
      <w:r w:rsidRPr="00066915">
        <w:rPr>
          <w:i/>
          <w:iCs/>
          <w:color w:val="333333"/>
          <w:sz w:val="18"/>
          <w:lang w:eastAsia="it-IT"/>
        </w:rPr>
        <w:t>.</w:t>
      </w:r>
    </w:p>
    <w:p w:rsidR="00A608A1" w:rsidRPr="00066915" w:rsidRDefault="00A608A1" w:rsidP="00A608A1">
      <w:pPr>
        <w:ind w:left="159" w:right="106"/>
        <w:jc w:val="both"/>
        <w:rPr>
          <w:i/>
          <w:iCs/>
          <w:color w:val="333333"/>
          <w:sz w:val="18"/>
          <w:lang w:eastAsia="it-IT"/>
        </w:rPr>
      </w:pPr>
      <w:r w:rsidRPr="00066915">
        <w:rPr>
          <w:i/>
          <w:iCs/>
          <w:color w:val="333333"/>
          <w:sz w:val="18"/>
          <w:lang w:eastAsia="it-IT"/>
        </w:rPr>
        <w:t>Il Comune non utilizza modalità di trattamento basate su processi decisionali automatici (art. 22).</w:t>
      </w:r>
    </w:p>
    <w:p w:rsidR="00A608A1" w:rsidRPr="00066915" w:rsidRDefault="00A608A1" w:rsidP="00A608A1">
      <w:pPr>
        <w:pStyle w:val="TableParagraph"/>
        <w:ind w:left="159" w:right="106"/>
        <w:jc w:val="both"/>
        <w:rPr>
          <w:i/>
          <w:iCs/>
          <w:color w:val="333333"/>
          <w:sz w:val="18"/>
          <w:szCs w:val="24"/>
          <w:lang w:eastAsia="it-IT"/>
        </w:rPr>
      </w:pPr>
      <w:r w:rsidRPr="00066915">
        <w:rPr>
          <w:i/>
          <w:iCs/>
          <w:color w:val="333333"/>
          <w:sz w:val="18"/>
          <w:szCs w:val="24"/>
          <w:lang w:eastAsia="it-IT"/>
        </w:rPr>
        <w:t>Ai sensi degli artt. 7,12,13 del Regolamento UE 679/2016 il/la sottoscritto/a, con la firma della presente dichiarazione, ACCONSENTE al trattamento dei dati suindicati per le finalità sopra enunciate.</w:t>
      </w:r>
    </w:p>
    <w:p w:rsidR="002A4266" w:rsidRDefault="002A4266" w:rsidP="002A4266">
      <w:pPr>
        <w:jc w:val="both"/>
        <w:rPr>
          <w:rFonts w:ascii="Verdana" w:hAnsi="Verdana"/>
        </w:rPr>
      </w:pPr>
    </w:p>
    <w:p w:rsidR="005B3680" w:rsidRPr="00256308" w:rsidRDefault="005B3680">
      <w:pPr>
        <w:jc w:val="both"/>
        <w:rPr>
          <w:rFonts w:ascii="Verdana" w:hAnsi="Verdana"/>
          <w:sz w:val="22"/>
          <w:szCs w:val="22"/>
        </w:rPr>
      </w:pPr>
    </w:p>
    <w:p w:rsidR="005B3680" w:rsidRPr="00256308" w:rsidRDefault="005B3680">
      <w:pPr>
        <w:jc w:val="both"/>
        <w:rPr>
          <w:rFonts w:ascii="Verdana" w:hAnsi="Verdana"/>
          <w:sz w:val="20"/>
          <w:szCs w:val="20"/>
        </w:rPr>
      </w:pPr>
      <w:r w:rsidRPr="00256308">
        <w:rPr>
          <w:rFonts w:ascii="Verdana" w:hAnsi="Verdana"/>
          <w:sz w:val="20"/>
          <w:szCs w:val="20"/>
        </w:rPr>
        <w:t>Data ……</w:t>
      </w:r>
      <w:r w:rsidR="00256308">
        <w:rPr>
          <w:rFonts w:ascii="Verdana" w:hAnsi="Verdana"/>
          <w:sz w:val="20"/>
          <w:szCs w:val="20"/>
        </w:rPr>
        <w:t>………….</w:t>
      </w:r>
      <w:r w:rsidRPr="00256308">
        <w:rPr>
          <w:rFonts w:ascii="Verdana" w:hAnsi="Verdana"/>
          <w:sz w:val="20"/>
          <w:szCs w:val="20"/>
        </w:rPr>
        <w:t xml:space="preserve">                                              </w:t>
      </w:r>
      <w:r w:rsidR="00256308">
        <w:rPr>
          <w:rFonts w:ascii="Verdana" w:hAnsi="Verdana"/>
          <w:sz w:val="20"/>
          <w:szCs w:val="20"/>
        </w:rPr>
        <w:t xml:space="preserve">               </w:t>
      </w:r>
      <w:r w:rsidRPr="00256308">
        <w:rPr>
          <w:rFonts w:ascii="Verdana" w:hAnsi="Verdana"/>
          <w:sz w:val="20"/>
          <w:szCs w:val="20"/>
        </w:rPr>
        <w:t xml:space="preserve">Firma del richiedente                                        </w:t>
      </w:r>
    </w:p>
    <w:p w:rsidR="005B3680" w:rsidRPr="00256308" w:rsidRDefault="005B3680">
      <w:pPr>
        <w:jc w:val="both"/>
        <w:rPr>
          <w:rFonts w:ascii="Verdana" w:hAnsi="Verdana"/>
          <w:sz w:val="20"/>
          <w:szCs w:val="20"/>
        </w:rPr>
      </w:pPr>
    </w:p>
    <w:p w:rsidR="005B3680" w:rsidRPr="00256308" w:rsidRDefault="005B3680">
      <w:pPr>
        <w:jc w:val="center"/>
        <w:rPr>
          <w:rFonts w:ascii="Verdana" w:hAnsi="Verdana"/>
          <w:sz w:val="20"/>
          <w:szCs w:val="20"/>
        </w:rPr>
      </w:pPr>
      <w:r w:rsidRPr="00256308">
        <w:rPr>
          <w:rFonts w:ascii="Verdana" w:hAnsi="Verdana"/>
          <w:sz w:val="20"/>
          <w:szCs w:val="20"/>
        </w:rPr>
        <w:t xml:space="preserve">                     </w:t>
      </w:r>
      <w:r w:rsidR="00256308">
        <w:rPr>
          <w:rFonts w:ascii="Verdana" w:hAnsi="Verdana"/>
          <w:sz w:val="20"/>
          <w:szCs w:val="20"/>
        </w:rPr>
        <w:t xml:space="preserve">                                      </w:t>
      </w:r>
      <w:r w:rsidRPr="00256308">
        <w:rPr>
          <w:rFonts w:ascii="Verdana" w:hAnsi="Verdana"/>
          <w:sz w:val="20"/>
          <w:szCs w:val="20"/>
        </w:rPr>
        <w:t xml:space="preserve"> ……………………………………</w:t>
      </w:r>
    </w:p>
    <w:p w:rsidR="005B3680" w:rsidRPr="00256308" w:rsidRDefault="005B3680">
      <w:pPr>
        <w:jc w:val="both"/>
        <w:rPr>
          <w:rFonts w:ascii="Verdana" w:hAnsi="Verdana"/>
          <w:sz w:val="20"/>
          <w:szCs w:val="20"/>
        </w:rPr>
      </w:pPr>
    </w:p>
    <w:p w:rsidR="005B3680" w:rsidRPr="00256308" w:rsidRDefault="005B3680">
      <w:pPr>
        <w:jc w:val="both"/>
        <w:rPr>
          <w:rFonts w:ascii="Verdana" w:hAnsi="Verdana"/>
          <w:sz w:val="20"/>
          <w:szCs w:val="20"/>
        </w:rPr>
      </w:pPr>
    </w:p>
    <w:p w:rsidR="005B3680" w:rsidRPr="00256308" w:rsidRDefault="005B3680">
      <w:pPr>
        <w:jc w:val="both"/>
        <w:rPr>
          <w:rFonts w:ascii="Verdana" w:hAnsi="Verdana"/>
          <w:sz w:val="20"/>
          <w:szCs w:val="20"/>
        </w:rPr>
      </w:pPr>
      <w:r w:rsidRPr="00256308">
        <w:rPr>
          <w:rFonts w:ascii="Verdana" w:hAnsi="Verdana"/>
          <w:sz w:val="20"/>
          <w:szCs w:val="20"/>
        </w:rPr>
        <w:t>Firma degli altri componenti maggiorenni della fa</w:t>
      </w:r>
      <w:r w:rsidR="003E1E3E" w:rsidRPr="00256308">
        <w:rPr>
          <w:rFonts w:ascii="Verdana" w:hAnsi="Verdana"/>
          <w:sz w:val="20"/>
          <w:szCs w:val="20"/>
        </w:rPr>
        <w:t>mi</w:t>
      </w:r>
      <w:r w:rsidRPr="00256308">
        <w:rPr>
          <w:rFonts w:ascii="Verdana" w:hAnsi="Verdana"/>
          <w:sz w:val="20"/>
          <w:szCs w:val="20"/>
        </w:rPr>
        <w:t>glia</w:t>
      </w:r>
      <w:r w:rsidR="00130345">
        <w:rPr>
          <w:rFonts w:ascii="Verdana" w:hAnsi="Verdana"/>
          <w:sz w:val="20"/>
          <w:szCs w:val="20"/>
        </w:rPr>
        <w:t xml:space="preserve"> </w:t>
      </w:r>
    </w:p>
    <w:p w:rsidR="005B3680" w:rsidRPr="00256308" w:rsidRDefault="005B3680">
      <w:pPr>
        <w:rPr>
          <w:rFonts w:ascii="Verdana" w:hAnsi="Verdana"/>
          <w:sz w:val="20"/>
          <w:szCs w:val="20"/>
        </w:rPr>
      </w:pPr>
      <w:r w:rsidRPr="00256308">
        <w:rPr>
          <w:rFonts w:ascii="Verdana" w:hAnsi="Verdana"/>
          <w:sz w:val="20"/>
          <w:szCs w:val="20"/>
        </w:rPr>
        <w:t xml:space="preserve">                                                              </w:t>
      </w:r>
    </w:p>
    <w:p w:rsidR="005B3680" w:rsidRPr="00256308" w:rsidRDefault="005B3680">
      <w:pPr>
        <w:rPr>
          <w:rFonts w:ascii="Verdana" w:hAnsi="Verdana"/>
          <w:sz w:val="20"/>
          <w:szCs w:val="20"/>
        </w:rPr>
      </w:pPr>
      <w:r w:rsidRPr="00256308">
        <w:rPr>
          <w:rFonts w:ascii="Verdana" w:hAnsi="Verdana"/>
          <w:sz w:val="20"/>
          <w:szCs w:val="20"/>
        </w:rPr>
        <w:t>Cognome e nome ………………………………..</w:t>
      </w:r>
    </w:p>
    <w:p w:rsidR="005B3680" w:rsidRPr="00256308" w:rsidRDefault="005B3680">
      <w:pPr>
        <w:rPr>
          <w:rFonts w:ascii="Verdana" w:hAnsi="Verdana"/>
          <w:sz w:val="20"/>
          <w:szCs w:val="20"/>
        </w:rPr>
      </w:pPr>
    </w:p>
    <w:p w:rsidR="005B3680" w:rsidRPr="00256308" w:rsidRDefault="005B3680">
      <w:pPr>
        <w:rPr>
          <w:rFonts w:ascii="Verdana" w:hAnsi="Verdana"/>
          <w:sz w:val="20"/>
          <w:szCs w:val="20"/>
        </w:rPr>
      </w:pPr>
      <w:r w:rsidRPr="00256308">
        <w:rPr>
          <w:rFonts w:ascii="Verdana" w:hAnsi="Verdana"/>
          <w:sz w:val="20"/>
          <w:szCs w:val="20"/>
        </w:rPr>
        <w:t>Cognome e nome ………………………………..</w:t>
      </w:r>
    </w:p>
    <w:p w:rsidR="00256308" w:rsidRDefault="00256308" w:rsidP="00256308">
      <w:pPr>
        <w:jc w:val="center"/>
        <w:rPr>
          <w:rFonts w:ascii="Verdana" w:hAnsi="Verdana"/>
          <w:b/>
          <w:sz w:val="20"/>
          <w:szCs w:val="20"/>
          <w:u w:val="single"/>
        </w:rPr>
      </w:pPr>
    </w:p>
    <w:p w:rsidR="003619E6" w:rsidRDefault="003619E6" w:rsidP="00256308">
      <w:pPr>
        <w:jc w:val="center"/>
        <w:rPr>
          <w:rFonts w:ascii="Verdana" w:hAnsi="Verdana"/>
          <w:b/>
          <w:sz w:val="20"/>
          <w:szCs w:val="20"/>
          <w:u w:val="single"/>
        </w:rPr>
      </w:pPr>
    </w:p>
    <w:p w:rsidR="003619E6" w:rsidRDefault="003619E6" w:rsidP="00256308">
      <w:pPr>
        <w:jc w:val="center"/>
        <w:rPr>
          <w:rFonts w:ascii="Verdana" w:hAnsi="Verdana"/>
          <w:b/>
          <w:sz w:val="20"/>
          <w:szCs w:val="20"/>
          <w:u w:val="single"/>
        </w:rPr>
      </w:pPr>
    </w:p>
    <w:p w:rsidR="00256308" w:rsidRPr="00256308" w:rsidRDefault="00256308" w:rsidP="00256308">
      <w:pPr>
        <w:jc w:val="center"/>
        <w:rPr>
          <w:rFonts w:ascii="Verdana" w:hAnsi="Verdana"/>
          <w:b/>
          <w:sz w:val="20"/>
          <w:szCs w:val="20"/>
          <w:u w:val="single"/>
        </w:rPr>
      </w:pPr>
      <w:r w:rsidRPr="00256308">
        <w:rPr>
          <w:rFonts w:ascii="Verdana" w:hAnsi="Verdana"/>
          <w:b/>
          <w:sz w:val="20"/>
          <w:szCs w:val="20"/>
          <w:u w:val="single"/>
        </w:rPr>
        <w:t>Modalità di presentazione</w:t>
      </w:r>
    </w:p>
    <w:p w:rsidR="00256308" w:rsidRPr="00256308" w:rsidRDefault="00256308" w:rsidP="00256308">
      <w:pPr>
        <w:jc w:val="center"/>
        <w:rPr>
          <w:rFonts w:ascii="Verdana" w:hAnsi="Verdana"/>
          <w:b/>
          <w:sz w:val="20"/>
          <w:szCs w:val="20"/>
          <w:u w:val="single"/>
        </w:rPr>
      </w:pPr>
    </w:p>
    <w:p w:rsidR="00256308" w:rsidRPr="00256308" w:rsidRDefault="00256308" w:rsidP="00256308">
      <w:pPr>
        <w:jc w:val="center"/>
        <w:rPr>
          <w:rFonts w:ascii="Verdana" w:hAnsi="Verdana"/>
          <w:b/>
          <w:sz w:val="20"/>
          <w:szCs w:val="20"/>
          <w:u w:val="single"/>
        </w:rPr>
      </w:pPr>
    </w:p>
    <w:p w:rsidR="00A26ED6" w:rsidRDefault="00256308" w:rsidP="00256308">
      <w:pPr>
        <w:jc w:val="both"/>
        <w:rPr>
          <w:rFonts w:ascii="Verdana" w:hAnsi="Verdana"/>
          <w:sz w:val="20"/>
          <w:szCs w:val="20"/>
        </w:rPr>
      </w:pPr>
      <w:r w:rsidRPr="00256308">
        <w:rPr>
          <w:rFonts w:ascii="Verdana" w:hAnsi="Verdana"/>
          <w:sz w:val="20"/>
          <w:szCs w:val="20"/>
        </w:rPr>
        <w:t xml:space="preserve">Il </w:t>
      </w:r>
      <w:r w:rsidR="002E7A86">
        <w:rPr>
          <w:rFonts w:ascii="Verdana" w:hAnsi="Verdana"/>
          <w:sz w:val="20"/>
          <w:szCs w:val="20"/>
        </w:rPr>
        <w:t xml:space="preserve">presente </w:t>
      </w:r>
      <w:r w:rsidRPr="00256308">
        <w:rPr>
          <w:rFonts w:ascii="Verdana" w:hAnsi="Verdana"/>
          <w:sz w:val="20"/>
          <w:szCs w:val="20"/>
        </w:rPr>
        <w:t xml:space="preserve">modulo deve essere compilato, sottoscritto e </w:t>
      </w:r>
      <w:r w:rsidR="00A608A1">
        <w:rPr>
          <w:rFonts w:ascii="Verdana" w:hAnsi="Verdana"/>
          <w:sz w:val="20"/>
          <w:szCs w:val="20"/>
        </w:rPr>
        <w:t>inviato</w:t>
      </w:r>
      <w:r w:rsidR="00CF756F">
        <w:rPr>
          <w:rFonts w:ascii="Verdana" w:hAnsi="Verdana"/>
          <w:sz w:val="20"/>
          <w:szCs w:val="20"/>
        </w:rPr>
        <w:t xml:space="preserve"> per via telematica</w:t>
      </w:r>
      <w:r w:rsidR="00034A69">
        <w:rPr>
          <w:rFonts w:ascii="Verdana" w:hAnsi="Verdana"/>
          <w:sz w:val="20"/>
          <w:szCs w:val="20"/>
        </w:rPr>
        <w:t xml:space="preserve"> </w:t>
      </w:r>
      <w:r w:rsidR="00A608A1">
        <w:rPr>
          <w:rFonts w:ascii="Verdana" w:hAnsi="Verdana"/>
          <w:sz w:val="20"/>
          <w:szCs w:val="20"/>
        </w:rPr>
        <w:t>al</w:t>
      </w:r>
      <w:r w:rsidRPr="00256308">
        <w:rPr>
          <w:rFonts w:ascii="Verdana" w:hAnsi="Verdana"/>
          <w:sz w:val="20"/>
          <w:szCs w:val="20"/>
        </w:rPr>
        <w:t xml:space="preserve">l’ufficio anagrafico del comune ove il </w:t>
      </w:r>
      <w:r w:rsidR="00CB0451">
        <w:rPr>
          <w:rFonts w:ascii="Verdana" w:hAnsi="Verdana"/>
          <w:sz w:val="20"/>
          <w:szCs w:val="20"/>
        </w:rPr>
        <w:t>richiedente</w:t>
      </w:r>
      <w:r w:rsidRPr="00256308">
        <w:rPr>
          <w:rFonts w:ascii="Verdana" w:hAnsi="Verdana"/>
          <w:sz w:val="20"/>
          <w:szCs w:val="20"/>
        </w:rPr>
        <w:t xml:space="preserve"> intende fissare la propria residenza</w:t>
      </w:r>
      <w:r w:rsidR="00A608A1">
        <w:rPr>
          <w:rFonts w:ascii="Verdana" w:hAnsi="Verdana"/>
          <w:sz w:val="20"/>
          <w:szCs w:val="20"/>
        </w:rPr>
        <w:t xml:space="preserve"> </w:t>
      </w:r>
      <w:r w:rsidR="00A26ED6" w:rsidRPr="00256308">
        <w:rPr>
          <w:rFonts w:ascii="Verdana" w:hAnsi="Verdana"/>
          <w:sz w:val="20"/>
          <w:szCs w:val="20"/>
        </w:rPr>
        <w:t>agli indirizzi pubblicati su</w:t>
      </w:r>
      <w:r w:rsidR="00A26ED6">
        <w:rPr>
          <w:rFonts w:ascii="Verdana" w:hAnsi="Verdana"/>
          <w:sz w:val="20"/>
          <w:szCs w:val="20"/>
        </w:rPr>
        <w:t>l sito istituzionale del comune</w:t>
      </w:r>
      <w:r w:rsidR="00A608A1">
        <w:rPr>
          <w:rFonts w:ascii="Verdana" w:hAnsi="Verdana"/>
          <w:sz w:val="20"/>
          <w:szCs w:val="20"/>
        </w:rPr>
        <w:t xml:space="preserve"> alle seguenti condizioni:</w:t>
      </w:r>
    </w:p>
    <w:p w:rsidR="00A26ED6" w:rsidRPr="00A26ED6" w:rsidRDefault="00256308" w:rsidP="00A26ED6">
      <w:pPr>
        <w:jc w:val="both"/>
        <w:rPr>
          <w:rFonts w:ascii="Verdana" w:hAnsi="Verdana"/>
          <w:sz w:val="20"/>
          <w:szCs w:val="20"/>
        </w:rPr>
      </w:pPr>
      <w:r w:rsidRPr="00256308">
        <w:rPr>
          <w:rFonts w:ascii="Verdana" w:hAnsi="Verdana"/>
          <w:sz w:val="20"/>
          <w:szCs w:val="20"/>
        </w:rPr>
        <w:t xml:space="preserve"> </w:t>
      </w:r>
    </w:p>
    <w:p w:rsidR="00A26ED6" w:rsidRPr="00A26ED6"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 xml:space="preserve">che la dichiarazione sia sottoscritta con  firma digitale; </w:t>
      </w:r>
    </w:p>
    <w:p w:rsidR="00A26ED6" w:rsidRPr="00A26ED6"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lastRenderedPageBreak/>
        <w:t xml:space="preserve">che l’autore sia identificato dal sistema informatico con l’uso della carta d’identità elettronica, della carta nazionale dei servizi, o comunque con strumenti che consentano l’individuazione del soggetto che effettua la dichiarazione; </w:t>
      </w:r>
    </w:p>
    <w:p w:rsidR="00A26ED6" w:rsidRPr="00A26ED6"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 xml:space="preserve"> che la dichiarazione sia trasmessa attraverso la casella di posta elettronica certificata del </w:t>
      </w:r>
      <w:r w:rsidR="00CB0451">
        <w:rPr>
          <w:rFonts w:ascii="Verdana" w:hAnsi="Verdana"/>
          <w:sz w:val="20"/>
          <w:szCs w:val="20"/>
        </w:rPr>
        <w:t>richiedente</w:t>
      </w:r>
      <w:r w:rsidRPr="00A26ED6">
        <w:rPr>
          <w:rFonts w:ascii="Verdana" w:hAnsi="Verdana"/>
          <w:sz w:val="20"/>
          <w:szCs w:val="20"/>
        </w:rPr>
        <w:t>.</w:t>
      </w:r>
    </w:p>
    <w:p w:rsidR="00130345"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 xml:space="preserve"> che la copia della dichiarazione recante la firma autografa del </w:t>
      </w:r>
      <w:r w:rsidR="00CB0451">
        <w:rPr>
          <w:rFonts w:ascii="Verdana" w:hAnsi="Verdana"/>
          <w:sz w:val="20"/>
          <w:szCs w:val="20"/>
        </w:rPr>
        <w:t>richiedente</w:t>
      </w:r>
      <w:r w:rsidRPr="00A26ED6">
        <w:rPr>
          <w:rFonts w:ascii="Verdana" w:hAnsi="Verdana"/>
          <w:sz w:val="20"/>
          <w:szCs w:val="20"/>
        </w:rPr>
        <w:t xml:space="preserve"> sia acquisit</w:t>
      </w:r>
      <w:r w:rsidR="00034A69">
        <w:rPr>
          <w:rFonts w:ascii="Verdana" w:hAnsi="Verdana"/>
          <w:sz w:val="20"/>
          <w:szCs w:val="20"/>
        </w:rPr>
        <w:t>a</w:t>
      </w:r>
      <w:r w:rsidRPr="00A26ED6">
        <w:rPr>
          <w:rFonts w:ascii="Verdana" w:hAnsi="Verdana"/>
          <w:sz w:val="20"/>
          <w:szCs w:val="20"/>
        </w:rPr>
        <w:t xml:space="preserve"> mediante scanner e trasmess</w:t>
      </w:r>
      <w:r w:rsidR="00034A69">
        <w:rPr>
          <w:rFonts w:ascii="Verdana" w:hAnsi="Verdana"/>
          <w:sz w:val="20"/>
          <w:szCs w:val="20"/>
        </w:rPr>
        <w:t>a</w:t>
      </w:r>
      <w:r w:rsidRPr="00A26ED6">
        <w:rPr>
          <w:rFonts w:ascii="Verdana" w:hAnsi="Verdana"/>
          <w:sz w:val="20"/>
          <w:szCs w:val="20"/>
        </w:rPr>
        <w:t xml:space="preserve"> tramite posta elettronica semplice.</w:t>
      </w:r>
    </w:p>
    <w:p w:rsidR="00FF5B9A" w:rsidRDefault="00256308" w:rsidP="00256308">
      <w:pPr>
        <w:jc w:val="both"/>
        <w:rPr>
          <w:rFonts w:ascii="Verdana" w:hAnsi="Verdana"/>
          <w:sz w:val="20"/>
          <w:szCs w:val="20"/>
        </w:rPr>
      </w:pPr>
      <w:r w:rsidRPr="00256308">
        <w:rPr>
          <w:rFonts w:ascii="Verdana" w:hAnsi="Verdana"/>
          <w:sz w:val="20"/>
          <w:szCs w:val="20"/>
        </w:rPr>
        <w:t>Alla dichiarazione deve essere allegata copia</w:t>
      </w:r>
      <w:r w:rsidR="00993B69">
        <w:rPr>
          <w:rFonts w:ascii="Verdana" w:hAnsi="Verdana"/>
          <w:sz w:val="20"/>
          <w:szCs w:val="20"/>
        </w:rPr>
        <w:t xml:space="preserve"> del documento</w:t>
      </w:r>
      <w:r w:rsidRPr="00256308">
        <w:rPr>
          <w:rFonts w:ascii="Verdana" w:hAnsi="Verdana"/>
          <w:sz w:val="20"/>
          <w:szCs w:val="20"/>
        </w:rPr>
        <w:t xml:space="preserve"> d</w:t>
      </w:r>
      <w:r w:rsidR="00D75D41">
        <w:rPr>
          <w:rFonts w:ascii="Verdana" w:hAnsi="Verdana"/>
          <w:sz w:val="20"/>
          <w:szCs w:val="20"/>
        </w:rPr>
        <w:t>’identità d</w:t>
      </w:r>
      <w:r w:rsidRPr="00256308">
        <w:rPr>
          <w:rFonts w:ascii="Verdana" w:hAnsi="Verdana"/>
          <w:sz w:val="20"/>
          <w:szCs w:val="20"/>
        </w:rPr>
        <w:t xml:space="preserve">el </w:t>
      </w:r>
      <w:r w:rsidR="00CB0451">
        <w:rPr>
          <w:rFonts w:ascii="Verdana" w:hAnsi="Verdana"/>
          <w:sz w:val="20"/>
          <w:szCs w:val="20"/>
        </w:rPr>
        <w:t>richiedente</w:t>
      </w:r>
      <w:r w:rsidR="00D75D41">
        <w:rPr>
          <w:rFonts w:ascii="Verdana" w:hAnsi="Verdana"/>
          <w:sz w:val="20"/>
          <w:szCs w:val="20"/>
        </w:rPr>
        <w:t xml:space="preserve"> e delle persone che trasferiscono la residenza unitamente al </w:t>
      </w:r>
      <w:r w:rsidR="00CB0451">
        <w:rPr>
          <w:rFonts w:ascii="Verdana" w:hAnsi="Verdana"/>
          <w:sz w:val="20"/>
          <w:szCs w:val="20"/>
        </w:rPr>
        <w:t>richiedente</w:t>
      </w:r>
      <w:r w:rsidR="00A26ED6">
        <w:rPr>
          <w:rFonts w:ascii="Verdana" w:hAnsi="Verdana"/>
          <w:sz w:val="20"/>
          <w:szCs w:val="20"/>
        </w:rPr>
        <w:t xml:space="preserve"> che</w:t>
      </w:r>
      <w:r w:rsidR="006570F7">
        <w:rPr>
          <w:rFonts w:ascii="Verdana" w:hAnsi="Verdana"/>
          <w:sz w:val="20"/>
          <w:szCs w:val="20"/>
        </w:rPr>
        <w:t>,</w:t>
      </w:r>
      <w:r w:rsidR="00A26ED6">
        <w:rPr>
          <w:rFonts w:ascii="Verdana" w:hAnsi="Verdana"/>
          <w:sz w:val="20"/>
          <w:szCs w:val="20"/>
        </w:rPr>
        <w:t xml:space="preserve"> se maggiorenni</w:t>
      </w:r>
      <w:r w:rsidR="00D1634F">
        <w:rPr>
          <w:rFonts w:ascii="Verdana" w:hAnsi="Verdana"/>
          <w:sz w:val="20"/>
          <w:szCs w:val="20"/>
        </w:rPr>
        <w:t>,</w:t>
      </w:r>
      <w:r w:rsidR="00A26ED6">
        <w:rPr>
          <w:rFonts w:ascii="Verdana" w:hAnsi="Verdana"/>
          <w:sz w:val="20"/>
          <w:szCs w:val="20"/>
        </w:rPr>
        <w:t xml:space="preserve"> </w:t>
      </w:r>
      <w:r w:rsidR="006570F7">
        <w:rPr>
          <w:rFonts w:ascii="Verdana" w:hAnsi="Verdana"/>
          <w:sz w:val="20"/>
          <w:szCs w:val="20"/>
        </w:rPr>
        <w:t>devono sottoscrivere il modulo</w:t>
      </w:r>
      <w:r w:rsidR="00FF5B9A" w:rsidRPr="001C777C">
        <w:rPr>
          <w:rFonts w:ascii="Verdana" w:hAnsi="Verdana"/>
          <w:sz w:val="20"/>
          <w:szCs w:val="20"/>
        </w:rPr>
        <w:t>.</w:t>
      </w:r>
    </w:p>
    <w:p w:rsidR="00FF5B9A" w:rsidRPr="00256308" w:rsidRDefault="00A26ED6" w:rsidP="00FF5B9A">
      <w:pPr>
        <w:jc w:val="both"/>
        <w:rPr>
          <w:rFonts w:ascii="Verdana" w:hAnsi="Verdana"/>
          <w:sz w:val="20"/>
          <w:szCs w:val="20"/>
        </w:rPr>
      </w:pPr>
      <w:r>
        <w:rPr>
          <w:rFonts w:ascii="Verdana" w:hAnsi="Verdana"/>
          <w:sz w:val="20"/>
          <w:szCs w:val="20"/>
        </w:rPr>
        <w:t>Il</w:t>
      </w:r>
      <w:r w:rsidR="00FF5B9A">
        <w:rPr>
          <w:rFonts w:ascii="Verdana" w:hAnsi="Verdana"/>
          <w:sz w:val="20"/>
          <w:szCs w:val="20"/>
        </w:rPr>
        <w:t xml:space="preserve"> cittadino </w:t>
      </w:r>
      <w:r>
        <w:rPr>
          <w:rFonts w:ascii="Verdana" w:hAnsi="Verdana"/>
          <w:sz w:val="20"/>
          <w:szCs w:val="20"/>
        </w:rPr>
        <w:t>proveniente</w:t>
      </w:r>
      <w:r w:rsidR="00D13B80">
        <w:rPr>
          <w:rFonts w:ascii="Verdana" w:hAnsi="Verdana"/>
          <w:sz w:val="20"/>
          <w:szCs w:val="20"/>
        </w:rPr>
        <w:t xml:space="preserve"> da uno Stato estero, ai fini della registrazione in anagrafe del rapporto di parentela con altr</w:t>
      </w:r>
      <w:r w:rsidR="00026C1E">
        <w:rPr>
          <w:rFonts w:ascii="Verdana" w:hAnsi="Verdana"/>
          <w:sz w:val="20"/>
          <w:szCs w:val="20"/>
        </w:rPr>
        <w:t>i comp</w:t>
      </w:r>
      <w:r w:rsidR="005B01A7">
        <w:rPr>
          <w:rFonts w:ascii="Verdana" w:hAnsi="Verdana"/>
          <w:sz w:val="20"/>
          <w:szCs w:val="20"/>
        </w:rPr>
        <w:t>on</w:t>
      </w:r>
      <w:r w:rsidR="00026C1E">
        <w:rPr>
          <w:rFonts w:ascii="Verdana" w:hAnsi="Verdana"/>
          <w:sz w:val="20"/>
          <w:szCs w:val="20"/>
        </w:rPr>
        <w:t>enti</w:t>
      </w:r>
      <w:r w:rsidR="00D13B80">
        <w:rPr>
          <w:rFonts w:ascii="Verdana" w:hAnsi="Verdana"/>
          <w:sz w:val="20"/>
          <w:szCs w:val="20"/>
        </w:rPr>
        <w:t xml:space="preserve"> della famiglia, deve allegare la relativa </w:t>
      </w:r>
      <w:r w:rsidR="001C777C">
        <w:rPr>
          <w:rFonts w:ascii="Verdana" w:hAnsi="Verdana"/>
          <w:sz w:val="20"/>
          <w:szCs w:val="20"/>
        </w:rPr>
        <w:t>documentazione</w:t>
      </w:r>
      <w:r w:rsidR="008D2B50">
        <w:rPr>
          <w:rFonts w:ascii="Verdana" w:hAnsi="Verdana"/>
          <w:sz w:val="20"/>
          <w:szCs w:val="20"/>
        </w:rPr>
        <w:t>,</w:t>
      </w:r>
      <w:r w:rsidR="00D13B80">
        <w:rPr>
          <w:rFonts w:ascii="Verdana" w:hAnsi="Verdana"/>
          <w:sz w:val="20"/>
          <w:szCs w:val="20"/>
        </w:rPr>
        <w:t xml:space="preserve"> in regola con le disposizioni in materia di traduzione e </w:t>
      </w:r>
      <w:r w:rsidR="00D13B80" w:rsidRPr="001C777C">
        <w:rPr>
          <w:rFonts w:ascii="Verdana" w:hAnsi="Verdana"/>
          <w:sz w:val="20"/>
          <w:szCs w:val="20"/>
        </w:rPr>
        <w:t>legalizzazione</w:t>
      </w:r>
      <w:r w:rsidR="00654450">
        <w:rPr>
          <w:rFonts w:ascii="Verdana" w:hAnsi="Verdana"/>
          <w:sz w:val="20"/>
          <w:szCs w:val="20"/>
        </w:rPr>
        <w:t xml:space="preserve"> dei documenti</w:t>
      </w:r>
      <w:r w:rsidR="00D13B80">
        <w:rPr>
          <w:rFonts w:ascii="Verdana" w:hAnsi="Verdana"/>
          <w:sz w:val="20"/>
          <w:szCs w:val="20"/>
        </w:rPr>
        <w:t xml:space="preserve">. </w:t>
      </w:r>
    </w:p>
    <w:p w:rsidR="00130345" w:rsidRDefault="00130345" w:rsidP="00256308">
      <w:pPr>
        <w:jc w:val="both"/>
        <w:rPr>
          <w:rFonts w:ascii="Verdana" w:hAnsi="Verdana"/>
          <w:sz w:val="20"/>
          <w:szCs w:val="20"/>
        </w:rPr>
      </w:pPr>
      <w:r>
        <w:rPr>
          <w:rFonts w:ascii="Verdana" w:hAnsi="Verdana"/>
          <w:sz w:val="20"/>
          <w:szCs w:val="20"/>
        </w:rPr>
        <w:t xml:space="preserve">Il </w:t>
      </w:r>
      <w:r w:rsidRPr="00256308">
        <w:rPr>
          <w:rFonts w:ascii="Verdana" w:hAnsi="Verdana"/>
          <w:sz w:val="20"/>
          <w:szCs w:val="20"/>
        </w:rPr>
        <w:t>cittadin</w:t>
      </w:r>
      <w:r w:rsidR="002E7A86">
        <w:rPr>
          <w:rFonts w:ascii="Verdana" w:hAnsi="Verdana"/>
          <w:sz w:val="20"/>
          <w:szCs w:val="20"/>
        </w:rPr>
        <w:t>o di Stato</w:t>
      </w:r>
      <w:r>
        <w:rPr>
          <w:rFonts w:ascii="Verdana" w:hAnsi="Verdana"/>
          <w:sz w:val="20"/>
          <w:szCs w:val="20"/>
        </w:rPr>
        <w:t xml:space="preserve"> no</w:t>
      </w:r>
      <w:r w:rsidR="002E7A86">
        <w:rPr>
          <w:rFonts w:ascii="Verdana" w:hAnsi="Verdana"/>
          <w:sz w:val="20"/>
          <w:szCs w:val="20"/>
        </w:rPr>
        <w:t>n appartenente</w:t>
      </w:r>
      <w:r>
        <w:rPr>
          <w:rFonts w:ascii="Verdana" w:hAnsi="Verdana"/>
          <w:sz w:val="20"/>
          <w:szCs w:val="20"/>
        </w:rPr>
        <w:t xml:space="preserve"> all’Unione Europea deve allegare</w:t>
      </w:r>
      <w:r w:rsidR="00256308" w:rsidRPr="00256308">
        <w:rPr>
          <w:rFonts w:ascii="Verdana" w:hAnsi="Verdana"/>
          <w:sz w:val="20"/>
          <w:szCs w:val="20"/>
        </w:rPr>
        <w:t xml:space="preserve"> l</w:t>
      </w:r>
      <w:r>
        <w:rPr>
          <w:rFonts w:ascii="Verdana" w:hAnsi="Verdana"/>
          <w:sz w:val="20"/>
          <w:szCs w:val="20"/>
        </w:rPr>
        <w:t>a documentazione indicata  nell’ allegato</w:t>
      </w:r>
      <w:r w:rsidR="00256308" w:rsidRPr="00256308">
        <w:rPr>
          <w:rFonts w:ascii="Verdana" w:hAnsi="Verdana"/>
          <w:sz w:val="20"/>
          <w:szCs w:val="20"/>
        </w:rPr>
        <w:t xml:space="preserve"> A)</w:t>
      </w:r>
      <w:r>
        <w:rPr>
          <w:rFonts w:ascii="Verdana" w:hAnsi="Verdana"/>
          <w:sz w:val="20"/>
          <w:szCs w:val="20"/>
        </w:rPr>
        <w:t xml:space="preserve">. </w:t>
      </w:r>
    </w:p>
    <w:p w:rsidR="00130345" w:rsidRDefault="00130345" w:rsidP="00130345">
      <w:pPr>
        <w:jc w:val="both"/>
        <w:rPr>
          <w:rFonts w:ascii="Verdana" w:hAnsi="Verdana"/>
          <w:sz w:val="20"/>
          <w:szCs w:val="20"/>
        </w:rPr>
      </w:pPr>
      <w:r>
        <w:rPr>
          <w:rFonts w:ascii="Verdana" w:hAnsi="Verdana"/>
          <w:sz w:val="20"/>
          <w:szCs w:val="20"/>
        </w:rPr>
        <w:t xml:space="preserve">Il </w:t>
      </w:r>
      <w:r w:rsidRPr="00256308">
        <w:rPr>
          <w:rFonts w:ascii="Verdana" w:hAnsi="Verdana"/>
          <w:sz w:val="20"/>
          <w:szCs w:val="20"/>
        </w:rPr>
        <w:t>cittadin</w:t>
      </w:r>
      <w:r>
        <w:rPr>
          <w:rFonts w:ascii="Verdana" w:hAnsi="Verdana"/>
          <w:sz w:val="20"/>
          <w:szCs w:val="20"/>
        </w:rPr>
        <w:t>o</w:t>
      </w:r>
      <w:r w:rsidR="00DB0FFE">
        <w:rPr>
          <w:rFonts w:ascii="Verdana" w:hAnsi="Verdana"/>
          <w:sz w:val="20"/>
          <w:szCs w:val="20"/>
        </w:rPr>
        <w:t xml:space="preserve"> di Stato appartenente</w:t>
      </w:r>
      <w:r w:rsidR="00F83A2A">
        <w:rPr>
          <w:rFonts w:ascii="Verdana" w:hAnsi="Verdana"/>
          <w:sz w:val="20"/>
          <w:szCs w:val="20"/>
        </w:rPr>
        <w:t xml:space="preserve"> a</w:t>
      </w:r>
      <w:r>
        <w:rPr>
          <w:rFonts w:ascii="Verdana" w:hAnsi="Verdana"/>
          <w:sz w:val="20"/>
          <w:szCs w:val="20"/>
        </w:rPr>
        <w:t>ll’Unione Europea</w:t>
      </w:r>
      <w:r w:rsidR="00256308" w:rsidRPr="00256308">
        <w:rPr>
          <w:rFonts w:ascii="Verdana" w:hAnsi="Verdana"/>
          <w:sz w:val="20"/>
          <w:szCs w:val="20"/>
        </w:rPr>
        <w:t xml:space="preserve"> </w:t>
      </w:r>
      <w:r w:rsidR="00F83A2A">
        <w:rPr>
          <w:rFonts w:ascii="Verdana" w:hAnsi="Verdana"/>
          <w:sz w:val="20"/>
          <w:szCs w:val="20"/>
        </w:rPr>
        <w:t xml:space="preserve">deve </w:t>
      </w:r>
      <w:r>
        <w:rPr>
          <w:rFonts w:ascii="Verdana" w:hAnsi="Verdana"/>
          <w:sz w:val="20"/>
          <w:szCs w:val="20"/>
        </w:rPr>
        <w:t>allegare</w:t>
      </w:r>
      <w:r w:rsidRPr="00256308">
        <w:rPr>
          <w:rFonts w:ascii="Verdana" w:hAnsi="Verdana"/>
          <w:sz w:val="20"/>
          <w:szCs w:val="20"/>
        </w:rPr>
        <w:t xml:space="preserve"> l</w:t>
      </w:r>
      <w:r>
        <w:rPr>
          <w:rFonts w:ascii="Verdana" w:hAnsi="Verdana"/>
          <w:sz w:val="20"/>
          <w:szCs w:val="20"/>
        </w:rPr>
        <w:t>a documentazione indicata  nell’ allegato B</w:t>
      </w:r>
      <w:r w:rsidRPr="00256308">
        <w:rPr>
          <w:rFonts w:ascii="Verdana" w:hAnsi="Verdana"/>
          <w:sz w:val="20"/>
          <w:szCs w:val="20"/>
        </w:rPr>
        <w:t>)</w:t>
      </w:r>
      <w:r>
        <w:rPr>
          <w:rFonts w:ascii="Verdana" w:hAnsi="Verdana"/>
          <w:sz w:val="20"/>
          <w:szCs w:val="20"/>
        </w:rPr>
        <w:t xml:space="preserve"> </w:t>
      </w:r>
      <w:r w:rsidR="00E543AD">
        <w:rPr>
          <w:rFonts w:ascii="Verdana" w:hAnsi="Verdana"/>
          <w:sz w:val="20"/>
          <w:szCs w:val="20"/>
        </w:rPr>
        <w:t>.</w:t>
      </w:r>
    </w:p>
    <w:p w:rsidR="00130345" w:rsidRDefault="00130345" w:rsidP="00256308">
      <w:pPr>
        <w:rPr>
          <w:rFonts w:ascii="Verdana" w:hAnsi="Verdana"/>
          <w:sz w:val="20"/>
          <w:szCs w:val="20"/>
        </w:rPr>
      </w:pPr>
    </w:p>
    <w:p w:rsidR="005D38AF" w:rsidRPr="00F83A2A" w:rsidRDefault="00256308" w:rsidP="00F83A2A">
      <w:pPr>
        <w:rPr>
          <w:rFonts w:ascii="Verdana" w:hAnsi="Verdana"/>
          <w:sz w:val="20"/>
          <w:szCs w:val="20"/>
        </w:rPr>
      </w:pPr>
      <w:r w:rsidRPr="00F83A2A">
        <w:rPr>
          <w:rFonts w:ascii="Verdana" w:hAnsi="Verdana"/>
          <w:sz w:val="20"/>
          <w:szCs w:val="20"/>
        </w:rPr>
        <w:t xml:space="preserve">Il </w:t>
      </w:r>
      <w:r w:rsidR="00CB0451" w:rsidRPr="00F83A2A">
        <w:rPr>
          <w:rFonts w:ascii="Verdana" w:hAnsi="Verdana"/>
          <w:sz w:val="20"/>
          <w:szCs w:val="20"/>
        </w:rPr>
        <w:t xml:space="preserve">richiedente </w:t>
      </w:r>
      <w:r w:rsidRPr="00F83A2A">
        <w:rPr>
          <w:rFonts w:ascii="Verdana" w:hAnsi="Verdana"/>
          <w:sz w:val="20"/>
          <w:szCs w:val="20"/>
        </w:rPr>
        <w:t>deve compilare il modulo per sé e  per le persone sulle quali esercita la  potestà o la tutela.</w:t>
      </w:r>
    </w:p>
    <w:p w:rsidR="008365DB" w:rsidRDefault="00F83A2A" w:rsidP="003619E6">
      <w:pPr>
        <w:pStyle w:val="Pidipagina"/>
        <w:ind w:left="142" w:hanging="142"/>
        <w:jc w:val="both"/>
      </w:pPr>
      <w:r>
        <w:t>_________________</w:t>
      </w:r>
      <w:r w:rsidR="00130345">
        <w:t>______________</w:t>
      </w:r>
    </w:p>
    <w:p w:rsidR="005D38AF" w:rsidRDefault="005D38AF" w:rsidP="003619E6">
      <w:pPr>
        <w:pStyle w:val="Pidipagina"/>
        <w:ind w:left="142" w:hanging="142"/>
        <w:jc w:val="both"/>
      </w:pPr>
    </w:p>
    <w:p w:rsidR="00130345" w:rsidRDefault="00130345" w:rsidP="00130345">
      <w:pPr>
        <w:pStyle w:val="Pidipagina"/>
        <w:ind w:left="142" w:hanging="142"/>
        <w:jc w:val="both"/>
        <w:rPr>
          <w:sz w:val="18"/>
          <w:szCs w:val="18"/>
        </w:rPr>
      </w:pPr>
      <w:r w:rsidRPr="00946D8E">
        <w:rPr>
          <w:sz w:val="32"/>
          <w:szCs w:val="32"/>
        </w:rPr>
        <w:t xml:space="preserve"> </w:t>
      </w:r>
      <w:r w:rsidR="00AC5E15" w:rsidRPr="00AC5E15">
        <w:t xml:space="preserve"> *</w:t>
      </w:r>
      <w:r w:rsidR="00A26ED6">
        <w:rPr>
          <w:sz w:val="32"/>
          <w:szCs w:val="32"/>
        </w:rPr>
        <w:t xml:space="preserve">  </w:t>
      </w:r>
      <w:r w:rsidR="00AC5E15">
        <w:rPr>
          <w:sz w:val="32"/>
          <w:szCs w:val="32"/>
        </w:rPr>
        <w:t xml:space="preserve"> </w:t>
      </w:r>
      <w:r w:rsidR="00F83A2A">
        <w:rPr>
          <w:sz w:val="18"/>
          <w:szCs w:val="18"/>
        </w:rPr>
        <w:t>D</w:t>
      </w:r>
      <w:r w:rsidRPr="000022B7">
        <w:rPr>
          <w:sz w:val="18"/>
          <w:szCs w:val="18"/>
        </w:rPr>
        <w:t xml:space="preserve">ati obbligatori </w:t>
      </w:r>
      <w:r w:rsidR="005B265D">
        <w:rPr>
          <w:sz w:val="18"/>
          <w:szCs w:val="18"/>
        </w:rPr>
        <w:t xml:space="preserve">. La mancata compilazione  dei campi relativi a dati obbligatori  comporta </w:t>
      </w:r>
      <w:r w:rsidR="00DB0FFE">
        <w:rPr>
          <w:sz w:val="18"/>
          <w:szCs w:val="18"/>
        </w:rPr>
        <w:t>la  non rice</w:t>
      </w:r>
      <w:r w:rsidR="005B265D">
        <w:rPr>
          <w:sz w:val="18"/>
          <w:szCs w:val="18"/>
        </w:rPr>
        <w:t>vibilità della domanda</w:t>
      </w:r>
      <w:r w:rsidR="004C4EA4">
        <w:rPr>
          <w:sz w:val="18"/>
          <w:szCs w:val="18"/>
        </w:rPr>
        <w:t xml:space="preserve"> .</w:t>
      </w:r>
      <w:r w:rsidRPr="000022B7">
        <w:rPr>
          <w:sz w:val="18"/>
          <w:szCs w:val="18"/>
        </w:rPr>
        <w:t xml:space="preserve"> </w:t>
      </w:r>
    </w:p>
    <w:p w:rsidR="00130345" w:rsidRDefault="00AC5E15" w:rsidP="00130345">
      <w:pPr>
        <w:pStyle w:val="Pidipagina"/>
        <w:ind w:left="567" w:hanging="567"/>
        <w:jc w:val="both"/>
        <w:rPr>
          <w:sz w:val="18"/>
          <w:szCs w:val="18"/>
        </w:rPr>
      </w:pPr>
      <w:r>
        <w:t xml:space="preserve"> </w:t>
      </w:r>
      <w:r w:rsidR="00130345" w:rsidRPr="000022B7">
        <w:t>**</w:t>
      </w:r>
      <w:r w:rsidR="00130345">
        <w:t xml:space="preserve"> </w:t>
      </w:r>
      <w:r w:rsidR="00A26ED6">
        <w:rPr>
          <w:sz w:val="18"/>
          <w:szCs w:val="18"/>
        </w:rPr>
        <w:t xml:space="preserve">   </w:t>
      </w:r>
      <w:r w:rsidR="00F83A2A">
        <w:rPr>
          <w:sz w:val="18"/>
          <w:szCs w:val="18"/>
        </w:rPr>
        <w:t>D</w:t>
      </w:r>
      <w:r w:rsidR="00130345" w:rsidRPr="000022B7">
        <w:rPr>
          <w:sz w:val="18"/>
          <w:szCs w:val="18"/>
        </w:rPr>
        <w:t>ati d’interesse statistico</w:t>
      </w:r>
      <w:r w:rsidR="00F83A2A">
        <w:rPr>
          <w:sz w:val="18"/>
          <w:szCs w:val="18"/>
        </w:rPr>
        <w:t>.</w:t>
      </w:r>
      <w:r w:rsidR="00130345" w:rsidRPr="000022B7">
        <w:rPr>
          <w:sz w:val="18"/>
          <w:szCs w:val="18"/>
        </w:rPr>
        <w:t xml:space="preserve"> </w:t>
      </w:r>
      <w:r w:rsidR="00130345">
        <w:rPr>
          <w:sz w:val="18"/>
          <w:szCs w:val="18"/>
        </w:rPr>
        <w:t xml:space="preserve"> </w:t>
      </w:r>
    </w:p>
    <w:p w:rsidR="00130345" w:rsidRDefault="00130345" w:rsidP="00130345">
      <w:pPr>
        <w:pStyle w:val="Pidipagina"/>
        <w:ind w:left="567" w:hanging="567"/>
        <w:jc w:val="both"/>
        <w:rPr>
          <w:sz w:val="18"/>
          <w:szCs w:val="18"/>
        </w:rPr>
      </w:pPr>
      <w:r w:rsidRPr="000022B7">
        <w:t>***</w:t>
      </w:r>
      <w:r>
        <w:t xml:space="preserve">  </w:t>
      </w:r>
      <w:r w:rsidR="00F83A2A">
        <w:rPr>
          <w:sz w:val="18"/>
          <w:szCs w:val="18"/>
        </w:rPr>
        <w:t>D</w:t>
      </w:r>
      <w:r w:rsidRPr="000022B7">
        <w:rPr>
          <w:sz w:val="18"/>
          <w:szCs w:val="18"/>
        </w:rPr>
        <w:t>ati d’interesse del Ministero delle infrastrutture e dei trasporti –</w:t>
      </w:r>
      <w:r w:rsidR="00A26ED6">
        <w:rPr>
          <w:sz w:val="18"/>
          <w:szCs w:val="18"/>
        </w:rPr>
        <w:t xml:space="preserve"> </w:t>
      </w:r>
      <w:r w:rsidRPr="000022B7">
        <w:rPr>
          <w:sz w:val="18"/>
          <w:szCs w:val="18"/>
        </w:rPr>
        <w:t>Dipartimento per i trasporti terrestri</w:t>
      </w:r>
      <w:r>
        <w:rPr>
          <w:sz w:val="18"/>
          <w:szCs w:val="18"/>
        </w:rPr>
        <w:t xml:space="preserve"> </w:t>
      </w:r>
      <w:r w:rsidRPr="000022B7">
        <w:rPr>
          <w:sz w:val="18"/>
          <w:szCs w:val="18"/>
        </w:rPr>
        <w:t xml:space="preserve"> (art.116, comma 11, </w:t>
      </w:r>
      <w:r w:rsidR="00A26ED6">
        <w:rPr>
          <w:sz w:val="18"/>
          <w:szCs w:val="18"/>
        </w:rPr>
        <w:t>del</w:t>
      </w:r>
      <w:r>
        <w:rPr>
          <w:sz w:val="18"/>
          <w:szCs w:val="18"/>
        </w:rPr>
        <w:t xml:space="preserve">      C.d.S.) .</w:t>
      </w:r>
    </w:p>
    <w:sectPr w:rsidR="00130345" w:rsidSect="000022B7">
      <w:headerReference w:type="default" r:id="rId10"/>
      <w:footerReference w:type="default" r:id="rId11"/>
      <w:endnotePr>
        <w:numFmt w:val="chicago"/>
      </w:endnotePr>
      <w:pgSz w:w="11906" w:h="16838"/>
      <w:pgMar w:top="1135"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59E" w:rsidRDefault="004D159E">
      <w:r>
        <w:separator/>
      </w:r>
    </w:p>
  </w:endnote>
  <w:endnote w:type="continuationSeparator" w:id="1">
    <w:p w:rsidR="004D159E" w:rsidRDefault="004D159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F7" w:rsidRPr="00D75D41" w:rsidRDefault="00967DF7" w:rsidP="00D75D41">
    <w:pPr>
      <w:jc w:val="both"/>
      <w:rPr>
        <w:sz w:val="18"/>
        <w:szCs w:val="18"/>
      </w:rPr>
    </w:pPr>
  </w:p>
  <w:p w:rsidR="00967DF7" w:rsidRPr="00D75D41" w:rsidRDefault="00967DF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59E" w:rsidRDefault="004D159E">
      <w:r>
        <w:separator/>
      </w:r>
    </w:p>
  </w:footnote>
  <w:footnote w:type="continuationSeparator" w:id="1">
    <w:p w:rsidR="004D159E" w:rsidRDefault="004D1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F7" w:rsidRPr="00881DEC" w:rsidRDefault="00967DF7">
    <w:pPr>
      <w:pStyle w:val="Intestazione"/>
      <w:rPr>
        <w:b/>
      </w:rPr>
    </w:pPr>
    <w:r>
      <w:tab/>
    </w:r>
    <w:r w:rsidRPr="00881DEC">
      <w:rPr>
        <w:b/>
      </w:rPr>
      <w:t xml:space="preserve">                                                                                                                    </w:t>
    </w:r>
    <w:r w:rsidRPr="00881DEC">
      <w:rPr>
        <w:b/>
        <w:smallCaps/>
        <w:sz w:val="16"/>
        <w:szCs w:val="16"/>
      </w:rPr>
      <w:t>allegato</w:t>
    </w:r>
    <w:r w:rsidRPr="00881DEC">
      <w:rPr>
        <w:b/>
      </w:rPr>
      <w:t xml:space="preserve"> </w:t>
    </w:r>
    <w:r w:rsidRPr="00881DEC">
      <w:rPr>
        <w:b/>
        <w:sz w:val="16"/>
        <w:szCs w:val="16"/>
      </w:rPr>
      <w:t>1</w:t>
    </w:r>
    <w:r w:rsidRPr="00881DEC">
      <w:rPr>
        <w:b/>
      </w:rPr>
      <w:tab/>
    </w:r>
    <w:r w:rsidRPr="00881DEC">
      <w:rPr>
        <w:b/>
      </w:rPr>
      <w:tab/>
    </w:r>
    <w:r w:rsidRPr="00881DEC">
      <w:rPr>
        <w:b/>
      </w:rPr>
      <w:tab/>
    </w:r>
    <w:r w:rsidRPr="00881DEC">
      <w:rPr>
        <w:b/>
      </w:rPr>
      <w:tab/>
    </w:r>
    <w:r w:rsidRPr="00881DEC">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590377"/>
    <w:multiLevelType w:val="hybridMultilevel"/>
    <w:tmpl w:val="56383064"/>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2DE9032C"/>
    <w:multiLevelType w:val="hybridMultilevel"/>
    <w:tmpl w:val="A15480E0"/>
    <w:lvl w:ilvl="0" w:tplc="04100017">
      <w:start w:val="1"/>
      <w:numFmt w:val="lowerLetter"/>
      <w:lvlText w:val="%1)"/>
      <w:lvlJc w:val="left"/>
      <w:pPr>
        <w:tabs>
          <w:tab w:val="num" w:pos="540"/>
        </w:tabs>
        <w:ind w:left="540" w:hanging="360"/>
      </w:p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6">
    <w:nsid w:val="5A4967D9"/>
    <w:multiLevelType w:val="hybridMultilevel"/>
    <w:tmpl w:val="984879CE"/>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7">
    <w:nsid w:val="61B34FC4"/>
    <w:multiLevelType w:val="hybridMultilevel"/>
    <w:tmpl w:val="05165D42"/>
    <w:name w:val="WW8Num22"/>
    <w:lvl w:ilvl="0" w:tplc="F042CB6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63005171"/>
    <w:multiLevelType w:val="hybridMultilevel"/>
    <w:tmpl w:val="CFC0B890"/>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CF53E9A"/>
    <w:multiLevelType w:val="hybridMultilevel"/>
    <w:tmpl w:val="8A241D4A"/>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D62199E"/>
    <w:multiLevelType w:val="hybridMultilevel"/>
    <w:tmpl w:val="0082DB4E"/>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nsid w:val="71162963"/>
    <w:multiLevelType w:val="hybridMultilevel"/>
    <w:tmpl w:val="0F2ECC68"/>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12">
    <w:nsid w:val="7FBE61B7"/>
    <w:multiLevelType w:val="hybridMultilevel"/>
    <w:tmpl w:val="E550C016"/>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4"/>
  </w:num>
  <w:num w:numId="7">
    <w:abstractNumId w:val="11"/>
  </w:num>
  <w:num w:numId="8">
    <w:abstractNumId w:val="12"/>
  </w:num>
  <w:num w:numId="9">
    <w:abstractNumId w:val="6"/>
  </w:num>
  <w:num w:numId="10">
    <w:abstractNumId w:val="7"/>
  </w:num>
  <w:num w:numId="11">
    <w:abstractNumId w:val="10"/>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numFmt w:val="chicago"/>
    <w:endnote w:id="0"/>
    <w:endnote w:id="1"/>
  </w:endnotePr>
  <w:compat/>
  <w:rsids>
    <w:rsidRoot w:val="003E1E3E"/>
    <w:rsid w:val="000022B7"/>
    <w:rsid w:val="000215EE"/>
    <w:rsid w:val="00026C1E"/>
    <w:rsid w:val="00034A69"/>
    <w:rsid w:val="000630B7"/>
    <w:rsid w:val="0007448C"/>
    <w:rsid w:val="001013AD"/>
    <w:rsid w:val="00130345"/>
    <w:rsid w:val="00137423"/>
    <w:rsid w:val="00163AA9"/>
    <w:rsid w:val="001A058C"/>
    <w:rsid w:val="001B388D"/>
    <w:rsid w:val="001C777C"/>
    <w:rsid w:val="001E0444"/>
    <w:rsid w:val="001F2F77"/>
    <w:rsid w:val="002277AB"/>
    <w:rsid w:val="00232815"/>
    <w:rsid w:val="00256308"/>
    <w:rsid w:val="002A4266"/>
    <w:rsid w:val="002B2AF1"/>
    <w:rsid w:val="002C3DD9"/>
    <w:rsid w:val="002E7A86"/>
    <w:rsid w:val="00330A16"/>
    <w:rsid w:val="003364B8"/>
    <w:rsid w:val="003619E6"/>
    <w:rsid w:val="00383301"/>
    <w:rsid w:val="003A4B90"/>
    <w:rsid w:val="003E1E3E"/>
    <w:rsid w:val="0046631A"/>
    <w:rsid w:val="00482B11"/>
    <w:rsid w:val="004C4EA4"/>
    <w:rsid w:val="004D159E"/>
    <w:rsid w:val="004E44AF"/>
    <w:rsid w:val="004F2927"/>
    <w:rsid w:val="004F4E78"/>
    <w:rsid w:val="00501E89"/>
    <w:rsid w:val="005304FC"/>
    <w:rsid w:val="005529FD"/>
    <w:rsid w:val="00586AA2"/>
    <w:rsid w:val="005B01A7"/>
    <w:rsid w:val="005B265D"/>
    <w:rsid w:val="005B3680"/>
    <w:rsid w:val="005B4065"/>
    <w:rsid w:val="005C1FC2"/>
    <w:rsid w:val="005D38AF"/>
    <w:rsid w:val="00616872"/>
    <w:rsid w:val="00654450"/>
    <w:rsid w:val="006570F7"/>
    <w:rsid w:val="006963CC"/>
    <w:rsid w:val="006A6B55"/>
    <w:rsid w:val="00717730"/>
    <w:rsid w:val="0078538A"/>
    <w:rsid w:val="00786299"/>
    <w:rsid w:val="00786A30"/>
    <w:rsid w:val="007E4405"/>
    <w:rsid w:val="00801E73"/>
    <w:rsid w:val="00802ADC"/>
    <w:rsid w:val="00816703"/>
    <w:rsid w:val="008212D5"/>
    <w:rsid w:val="00834D90"/>
    <w:rsid w:val="008365DB"/>
    <w:rsid w:val="00881DEC"/>
    <w:rsid w:val="008A3B27"/>
    <w:rsid w:val="008D2B50"/>
    <w:rsid w:val="00920556"/>
    <w:rsid w:val="00930055"/>
    <w:rsid w:val="00946D8E"/>
    <w:rsid w:val="00967DF7"/>
    <w:rsid w:val="009727D8"/>
    <w:rsid w:val="00993B69"/>
    <w:rsid w:val="009C11EE"/>
    <w:rsid w:val="009C67E8"/>
    <w:rsid w:val="00A26ED6"/>
    <w:rsid w:val="00A608A1"/>
    <w:rsid w:val="00AC5E15"/>
    <w:rsid w:val="00B80438"/>
    <w:rsid w:val="00B81B9B"/>
    <w:rsid w:val="00BD038A"/>
    <w:rsid w:val="00BF2FA6"/>
    <w:rsid w:val="00C5202E"/>
    <w:rsid w:val="00C730A9"/>
    <w:rsid w:val="00CB0451"/>
    <w:rsid w:val="00CD4BFC"/>
    <w:rsid w:val="00CF756F"/>
    <w:rsid w:val="00D12A75"/>
    <w:rsid w:val="00D13B80"/>
    <w:rsid w:val="00D1634F"/>
    <w:rsid w:val="00D25D86"/>
    <w:rsid w:val="00D34ECA"/>
    <w:rsid w:val="00D75D41"/>
    <w:rsid w:val="00D96117"/>
    <w:rsid w:val="00DB0FFE"/>
    <w:rsid w:val="00DE597D"/>
    <w:rsid w:val="00E3424C"/>
    <w:rsid w:val="00E413D3"/>
    <w:rsid w:val="00E543AD"/>
    <w:rsid w:val="00E93479"/>
    <w:rsid w:val="00EB3B23"/>
    <w:rsid w:val="00EB6E0F"/>
    <w:rsid w:val="00F83A2A"/>
    <w:rsid w:val="00F87C84"/>
    <w:rsid w:val="00F9651E"/>
    <w:rsid w:val="00FB6CE6"/>
    <w:rsid w:val="00FE016A"/>
    <w:rsid w:val="00FF5B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E4405"/>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E4405"/>
    <w:rPr>
      <w:rFonts w:ascii="Courier New" w:hAnsi="Courier New" w:cs="Courier New"/>
    </w:rPr>
  </w:style>
  <w:style w:type="character" w:customStyle="1" w:styleId="WW8Num2z0">
    <w:name w:val="WW8Num2z0"/>
    <w:rsid w:val="007E4405"/>
    <w:rPr>
      <w:rFonts w:ascii="Courier New" w:hAnsi="Courier New" w:cs="Courier New"/>
    </w:rPr>
  </w:style>
  <w:style w:type="character" w:customStyle="1" w:styleId="WW8Num3z0">
    <w:name w:val="WW8Num3z0"/>
    <w:rsid w:val="007E4405"/>
    <w:rPr>
      <w:rFonts w:ascii="Courier New" w:hAnsi="Courier New" w:cs="Courier New"/>
    </w:rPr>
  </w:style>
  <w:style w:type="character" w:customStyle="1" w:styleId="Absatz-Standardschriftart">
    <w:name w:val="Absatz-Standardschriftart"/>
    <w:rsid w:val="007E4405"/>
  </w:style>
  <w:style w:type="character" w:customStyle="1" w:styleId="WW8Num1z2">
    <w:name w:val="WW8Num1z2"/>
    <w:rsid w:val="007E4405"/>
    <w:rPr>
      <w:rFonts w:ascii="Wingdings" w:hAnsi="Wingdings"/>
    </w:rPr>
  </w:style>
  <w:style w:type="character" w:customStyle="1" w:styleId="WW8Num1z3">
    <w:name w:val="WW8Num1z3"/>
    <w:rsid w:val="007E4405"/>
    <w:rPr>
      <w:rFonts w:ascii="Symbol" w:hAnsi="Symbol"/>
    </w:rPr>
  </w:style>
  <w:style w:type="character" w:customStyle="1" w:styleId="WW8Num2z2">
    <w:name w:val="WW8Num2z2"/>
    <w:rsid w:val="007E4405"/>
    <w:rPr>
      <w:rFonts w:ascii="Wingdings" w:hAnsi="Wingdings"/>
    </w:rPr>
  </w:style>
  <w:style w:type="character" w:customStyle="1" w:styleId="WW8Num2z3">
    <w:name w:val="WW8Num2z3"/>
    <w:rsid w:val="007E4405"/>
    <w:rPr>
      <w:rFonts w:ascii="Symbol" w:hAnsi="Symbol"/>
    </w:rPr>
  </w:style>
  <w:style w:type="character" w:customStyle="1" w:styleId="WW8Num3z2">
    <w:name w:val="WW8Num3z2"/>
    <w:rsid w:val="007E4405"/>
    <w:rPr>
      <w:rFonts w:ascii="Wingdings" w:hAnsi="Wingdings"/>
    </w:rPr>
  </w:style>
  <w:style w:type="character" w:customStyle="1" w:styleId="WW8Num3z3">
    <w:name w:val="WW8Num3z3"/>
    <w:rsid w:val="007E4405"/>
    <w:rPr>
      <w:rFonts w:ascii="Symbol" w:hAnsi="Symbol"/>
    </w:rPr>
  </w:style>
  <w:style w:type="character" w:customStyle="1" w:styleId="WW8Num4z0">
    <w:name w:val="WW8Num4z0"/>
    <w:rsid w:val="007E4405"/>
    <w:rPr>
      <w:rFonts w:ascii="Courier New" w:hAnsi="Courier New" w:cs="Courier New"/>
    </w:rPr>
  </w:style>
  <w:style w:type="character" w:customStyle="1" w:styleId="WW8Num4z2">
    <w:name w:val="WW8Num4z2"/>
    <w:rsid w:val="007E4405"/>
    <w:rPr>
      <w:rFonts w:ascii="Wingdings" w:hAnsi="Wingdings"/>
    </w:rPr>
  </w:style>
  <w:style w:type="character" w:customStyle="1" w:styleId="WW8Num4z3">
    <w:name w:val="WW8Num4z3"/>
    <w:rsid w:val="007E4405"/>
    <w:rPr>
      <w:rFonts w:ascii="Symbol" w:hAnsi="Symbol"/>
    </w:rPr>
  </w:style>
  <w:style w:type="character" w:customStyle="1" w:styleId="WW8Num5z0">
    <w:name w:val="WW8Num5z0"/>
    <w:rsid w:val="007E4405"/>
    <w:rPr>
      <w:rFonts w:ascii="Courier New" w:hAnsi="Courier New" w:cs="Courier New"/>
    </w:rPr>
  </w:style>
  <w:style w:type="character" w:customStyle="1" w:styleId="WW8Num5z2">
    <w:name w:val="WW8Num5z2"/>
    <w:rsid w:val="007E4405"/>
    <w:rPr>
      <w:rFonts w:ascii="Wingdings" w:hAnsi="Wingdings"/>
    </w:rPr>
  </w:style>
  <w:style w:type="character" w:customStyle="1" w:styleId="WW8Num5z3">
    <w:name w:val="WW8Num5z3"/>
    <w:rsid w:val="007E4405"/>
    <w:rPr>
      <w:rFonts w:ascii="Symbol" w:hAnsi="Symbol"/>
    </w:rPr>
  </w:style>
  <w:style w:type="character" w:customStyle="1" w:styleId="WW8Num6z0">
    <w:name w:val="WW8Num6z0"/>
    <w:rsid w:val="007E4405"/>
    <w:rPr>
      <w:rFonts w:ascii="Courier New" w:hAnsi="Courier New" w:cs="Courier New"/>
    </w:rPr>
  </w:style>
  <w:style w:type="character" w:customStyle="1" w:styleId="WW8Num6z2">
    <w:name w:val="WW8Num6z2"/>
    <w:rsid w:val="007E4405"/>
    <w:rPr>
      <w:rFonts w:ascii="Wingdings" w:hAnsi="Wingdings"/>
    </w:rPr>
  </w:style>
  <w:style w:type="character" w:customStyle="1" w:styleId="WW8Num6z3">
    <w:name w:val="WW8Num6z3"/>
    <w:rsid w:val="007E4405"/>
    <w:rPr>
      <w:rFonts w:ascii="Symbol" w:hAnsi="Symbol"/>
    </w:rPr>
  </w:style>
  <w:style w:type="character" w:customStyle="1" w:styleId="Carpredefinitoparagrafo1">
    <w:name w:val="Car. predefinito paragrafo1"/>
    <w:rsid w:val="007E4405"/>
  </w:style>
  <w:style w:type="paragraph" w:customStyle="1" w:styleId="Intestazione1">
    <w:name w:val="Intestazione1"/>
    <w:basedOn w:val="Normale"/>
    <w:next w:val="Corpodeltesto"/>
    <w:rsid w:val="007E4405"/>
    <w:pPr>
      <w:keepNext/>
      <w:spacing w:before="240" w:after="120"/>
    </w:pPr>
    <w:rPr>
      <w:rFonts w:ascii="Arial" w:eastAsia="Lucida Sans Unicode" w:hAnsi="Arial" w:cs="Mangal"/>
      <w:sz w:val="28"/>
      <w:szCs w:val="28"/>
    </w:rPr>
  </w:style>
  <w:style w:type="paragraph" w:styleId="Corpodeltesto">
    <w:name w:val="Body Text"/>
    <w:basedOn w:val="Normale"/>
    <w:rsid w:val="007E4405"/>
    <w:pPr>
      <w:spacing w:after="120"/>
    </w:pPr>
  </w:style>
  <w:style w:type="paragraph" w:styleId="Elenco">
    <w:name w:val="List"/>
    <w:basedOn w:val="Corpodeltesto"/>
    <w:rsid w:val="007E4405"/>
    <w:rPr>
      <w:rFonts w:cs="Mangal"/>
    </w:rPr>
  </w:style>
  <w:style w:type="paragraph" w:customStyle="1" w:styleId="Didascalia1">
    <w:name w:val="Didascalia1"/>
    <w:basedOn w:val="Normale"/>
    <w:rsid w:val="007E4405"/>
    <w:pPr>
      <w:suppressLineNumbers/>
      <w:spacing w:before="120" w:after="120"/>
    </w:pPr>
    <w:rPr>
      <w:rFonts w:cs="Mangal"/>
      <w:i/>
      <w:iCs/>
    </w:rPr>
  </w:style>
  <w:style w:type="paragraph" w:customStyle="1" w:styleId="Indice">
    <w:name w:val="Indice"/>
    <w:basedOn w:val="Normale"/>
    <w:rsid w:val="007E4405"/>
    <w:pPr>
      <w:suppressLineNumbers/>
    </w:pPr>
    <w:rPr>
      <w:rFonts w:cs="Mangal"/>
    </w:rPr>
  </w:style>
  <w:style w:type="paragraph" w:customStyle="1" w:styleId="Contenutotabella">
    <w:name w:val="Contenuto tabella"/>
    <w:basedOn w:val="Normale"/>
    <w:rsid w:val="007E4405"/>
    <w:pPr>
      <w:suppressLineNumbers/>
    </w:pPr>
  </w:style>
  <w:style w:type="paragraph" w:customStyle="1" w:styleId="Intestazionetabella">
    <w:name w:val="Intestazione tabella"/>
    <w:basedOn w:val="Contenutotabella"/>
    <w:rsid w:val="007E4405"/>
    <w:pPr>
      <w:jc w:val="center"/>
    </w:pPr>
    <w:rPr>
      <w:b/>
      <w:bCs/>
    </w:rPr>
  </w:style>
  <w:style w:type="paragraph" w:styleId="Testonotaapidipagina">
    <w:name w:val="footnote text"/>
    <w:basedOn w:val="Normale"/>
    <w:semiHidden/>
    <w:rsid w:val="00256308"/>
    <w:rPr>
      <w:sz w:val="20"/>
      <w:szCs w:val="20"/>
    </w:rPr>
  </w:style>
  <w:style w:type="character" w:styleId="Rimandonotaapidipagina">
    <w:name w:val="footnote reference"/>
    <w:basedOn w:val="Carpredefinitoparagrafo"/>
    <w:semiHidden/>
    <w:rsid w:val="00256308"/>
    <w:rPr>
      <w:vertAlign w:val="superscript"/>
    </w:rPr>
  </w:style>
  <w:style w:type="paragraph" w:styleId="Intestazione">
    <w:name w:val="header"/>
    <w:basedOn w:val="Normale"/>
    <w:rsid w:val="00D75D41"/>
    <w:pPr>
      <w:tabs>
        <w:tab w:val="center" w:pos="4819"/>
        <w:tab w:val="right" w:pos="9638"/>
      </w:tabs>
    </w:pPr>
  </w:style>
  <w:style w:type="paragraph" w:styleId="Pidipagina">
    <w:name w:val="footer"/>
    <w:basedOn w:val="Normale"/>
    <w:rsid w:val="00D75D41"/>
    <w:pPr>
      <w:tabs>
        <w:tab w:val="center" w:pos="4819"/>
        <w:tab w:val="right" w:pos="9638"/>
      </w:tabs>
    </w:pPr>
  </w:style>
  <w:style w:type="paragraph" w:styleId="Testonotadichiusura">
    <w:name w:val="endnote text"/>
    <w:basedOn w:val="Normale"/>
    <w:semiHidden/>
    <w:rsid w:val="005D38AF"/>
    <w:rPr>
      <w:sz w:val="20"/>
      <w:szCs w:val="20"/>
    </w:rPr>
  </w:style>
  <w:style w:type="character" w:styleId="Rimandonotadichiusura">
    <w:name w:val="endnote reference"/>
    <w:basedOn w:val="Carpredefinitoparagrafo"/>
    <w:semiHidden/>
    <w:rsid w:val="005D38AF"/>
    <w:rPr>
      <w:vertAlign w:val="superscript"/>
    </w:rPr>
  </w:style>
  <w:style w:type="paragraph" w:styleId="NormaleWeb">
    <w:name w:val="Normal (Web)"/>
    <w:basedOn w:val="Normale"/>
    <w:uiPriority w:val="99"/>
    <w:unhideWhenUsed/>
    <w:rsid w:val="00A608A1"/>
    <w:pPr>
      <w:suppressAutoHyphens w:val="0"/>
      <w:spacing w:before="100" w:beforeAutospacing="1" w:after="100" w:afterAutospacing="1"/>
    </w:pPr>
    <w:rPr>
      <w:lang w:eastAsia="it-IT"/>
    </w:rPr>
  </w:style>
  <w:style w:type="paragraph" w:customStyle="1" w:styleId="TableParagraph">
    <w:name w:val="Table Paragraph"/>
    <w:basedOn w:val="Normale"/>
    <w:uiPriority w:val="1"/>
    <w:qFormat/>
    <w:rsid w:val="00A608A1"/>
    <w:pPr>
      <w:widowControl w:val="0"/>
      <w:suppressAutoHyphens w:val="0"/>
      <w:autoSpaceDE w:val="0"/>
      <w:autoSpaceDN w:val="0"/>
    </w:pPr>
    <w:rPr>
      <w:sz w:val="22"/>
      <w:szCs w:val="22"/>
      <w:lang w:eastAsia="en-US"/>
    </w:rPr>
  </w:style>
  <w:style w:type="paragraph" w:styleId="Paragrafoelenco">
    <w:name w:val="List Paragraph"/>
    <w:basedOn w:val="Normale"/>
    <w:uiPriority w:val="34"/>
    <w:qFormat/>
    <w:rsid w:val="00802A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comune.siracus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git-my.sharepoint.com/personal/cristiano_mascitelli_eng_it/Documents/Modulistica/Modulistica%20e%20Modelli%20approvati%20TRIBUTI/MODELLI%20PER%20CONTRIBUENTE/CUP%20-%20PUBBLICITA'/sindaco@comune.siracus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11378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COMUNE DI PROVA</vt:lpstr>
    </vt:vector>
  </TitlesOfParts>
  <Company>Ministero Interni</Company>
  <LinksUpToDate>false</LinksUpToDate>
  <CharactersWithSpaces>13348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administrator</dc:creator>
  <cp:lastModifiedBy>admin</cp:lastModifiedBy>
  <cp:revision>2</cp:revision>
  <cp:lastPrinted>2012-04-27T11:18:00Z</cp:lastPrinted>
  <dcterms:created xsi:type="dcterms:W3CDTF">2023-09-21T08:10:00Z</dcterms:created>
  <dcterms:modified xsi:type="dcterms:W3CDTF">2023-09-21T08:10:00Z</dcterms:modified>
</cp:coreProperties>
</file>